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AF" w:rsidRDefault="007D29AF" w:rsidP="00C2417B">
      <w:pPr>
        <w:jc w:val="center"/>
        <w:rPr>
          <w:rFonts w:asciiTheme="minorHAnsi" w:hAnsiTheme="minorHAnsi" w:cs="Arial"/>
          <w:b/>
          <w:szCs w:val="24"/>
        </w:rPr>
      </w:pPr>
      <w:bookmarkStart w:id="0" w:name="_GoBack"/>
      <w:bookmarkEnd w:id="0"/>
      <w:r>
        <w:rPr>
          <w:rFonts w:asciiTheme="minorHAnsi" w:hAnsiTheme="minorHAnsi" w:cs="Arial"/>
          <w:b/>
          <w:szCs w:val="24"/>
        </w:rPr>
        <w:t>İSTANBUL STEAM FEST BİLİM ŞENLİĞİ</w:t>
      </w:r>
    </w:p>
    <w:p w:rsidR="007D29AF" w:rsidRDefault="007D29AF" w:rsidP="00C2417B">
      <w:pPr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ATIK MALZEMELERLE STEM FEST YARIŞMASI</w:t>
      </w:r>
    </w:p>
    <w:p w:rsidR="00323D3B" w:rsidRPr="00D14505" w:rsidRDefault="00C2417B" w:rsidP="00D14505">
      <w:pPr>
        <w:jc w:val="center"/>
        <w:rPr>
          <w:rFonts w:asciiTheme="minorHAnsi" w:hAnsiTheme="minorHAnsi" w:cs="Arial"/>
          <w:b/>
          <w:szCs w:val="24"/>
        </w:rPr>
      </w:pPr>
      <w:r w:rsidRPr="000141C9">
        <w:rPr>
          <w:rFonts w:asciiTheme="minorHAnsi" w:hAnsiTheme="minorHAnsi" w:cs="Arial"/>
          <w:b/>
          <w:szCs w:val="24"/>
        </w:rPr>
        <w:t xml:space="preserve">PROJE </w:t>
      </w:r>
      <w:r w:rsidR="007D29AF">
        <w:rPr>
          <w:rFonts w:asciiTheme="minorHAnsi" w:hAnsiTheme="minorHAnsi" w:cs="Arial"/>
          <w:b/>
          <w:szCs w:val="24"/>
        </w:rPr>
        <w:t xml:space="preserve">BAŞVURU </w:t>
      </w:r>
      <w:r w:rsidRPr="000141C9">
        <w:rPr>
          <w:rFonts w:asciiTheme="minorHAnsi" w:hAnsiTheme="minorHAnsi" w:cs="Arial"/>
          <w:b/>
          <w:szCs w:val="24"/>
        </w:rPr>
        <w:t>FORMU</w:t>
      </w:r>
    </w:p>
    <w:p w:rsidR="00D47576" w:rsidRDefault="00D47576" w:rsidP="00323D3B">
      <w:pPr>
        <w:pStyle w:val="WW-NormalWeb1"/>
        <w:spacing w:before="0" w:after="0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323D3B" w:rsidRDefault="00323D3B" w:rsidP="00D14505">
      <w:pPr>
        <w:pStyle w:val="WW-NormalWeb1"/>
        <w:spacing w:before="0" w:after="0"/>
        <w:rPr>
          <w:rFonts w:ascii="Arial" w:hAnsi="Arial" w:cs="Arial"/>
          <w:b/>
          <w:bCs/>
          <w:color w:val="FF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FF0000"/>
          <w:sz w:val="16"/>
          <w:szCs w:val="16"/>
        </w:rPr>
        <w:t>Arial</w:t>
      </w:r>
      <w:proofErr w:type="spellEnd"/>
      <w:r w:rsidRPr="00747CB3">
        <w:rPr>
          <w:rFonts w:ascii="Arial" w:hAnsi="Arial" w:cs="Arial"/>
          <w:b/>
          <w:bCs/>
          <w:color w:val="FF0000"/>
          <w:sz w:val="16"/>
          <w:szCs w:val="16"/>
        </w:rPr>
        <w:t xml:space="preserve"> 9 yazı tipinde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 hazırlanması ve</w:t>
      </w:r>
      <w:r w:rsidRPr="00747CB3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0000"/>
          <w:sz w:val="16"/>
          <w:szCs w:val="16"/>
        </w:rPr>
        <w:t>toplamda</w:t>
      </w:r>
      <w:r w:rsidRPr="00747CB3">
        <w:rPr>
          <w:rFonts w:ascii="Arial" w:hAnsi="Arial" w:cs="Arial"/>
          <w:b/>
          <w:bCs/>
          <w:color w:val="FF0000"/>
          <w:sz w:val="16"/>
          <w:szCs w:val="16"/>
        </w:rPr>
        <w:t xml:space="preserve"> 20 sayfayı geçmeme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si gerekmektedir. </w:t>
      </w:r>
    </w:p>
    <w:p w:rsidR="00D47576" w:rsidRDefault="00D47576" w:rsidP="00D14505">
      <w:pPr>
        <w:pStyle w:val="WW-NormalWeb1"/>
        <w:spacing w:before="0" w:after="0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D47576" w:rsidRPr="00D47576" w:rsidRDefault="00D47576" w:rsidP="00D14505">
      <w:pPr>
        <w:widowControl/>
        <w:numPr>
          <w:ilvl w:val="1"/>
          <w:numId w:val="4"/>
        </w:numPr>
        <w:suppressAutoHyphens w:val="0"/>
        <w:spacing w:after="200" w:line="276" w:lineRule="auto"/>
        <w:contextualSpacing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  <w:r w:rsidRPr="00D47576">
        <w:rPr>
          <w:rFonts w:ascii="Arial" w:eastAsia="Calibri" w:hAnsi="Arial" w:cs="Arial"/>
          <w:b/>
          <w:bCs/>
          <w:sz w:val="18"/>
          <w:szCs w:val="18"/>
          <w:lang w:eastAsia="en-US" w:bidi="ne-NP"/>
        </w:rPr>
        <w:t xml:space="preserve">Projenin Adı: </w:t>
      </w:r>
    </w:p>
    <w:p w:rsidR="00D47576" w:rsidRPr="00D47576" w:rsidRDefault="00D47576" w:rsidP="00D47576">
      <w:pPr>
        <w:widowControl/>
        <w:suppressAutoHyphens w:val="0"/>
        <w:spacing w:after="200" w:line="276" w:lineRule="auto"/>
        <w:ind w:left="705"/>
        <w:contextualSpacing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47576" w:rsidRPr="00D47576" w:rsidTr="00F16F7E">
        <w:tc>
          <w:tcPr>
            <w:tcW w:w="10598" w:type="dxa"/>
          </w:tcPr>
          <w:p w:rsidR="00B36299" w:rsidRPr="00D47576" w:rsidRDefault="00B36299" w:rsidP="00D47576">
            <w:pPr>
              <w:widowControl/>
              <w:suppressAutoHyphens w:val="0"/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en-US" w:bidi="ne-NP"/>
              </w:rPr>
            </w:pPr>
          </w:p>
        </w:tc>
      </w:tr>
    </w:tbl>
    <w:p w:rsidR="00D47576" w:rsidRPr="00D47576" w:rsidRDefault="00D47576" w:rsidP="00D47576">
      <w:pPr>
        <w:widowControl/>
        <w:suppressAutoHyphens w:val="0"/>
        <w:spacing w:after="200" w:line="276" w:lineRule="auto"/>
        <w:rPr>
          <w:rFonts w:ascii="Arial" w:eastAsia="Calibri" w:hAnsi="Arial" w:cs="Arial"/>
          <w:sz w:val="18"/>
          <w:szCs w:val="18"/>
          <w:lang w:eastAsia="en-US" w:bidi="ne-NP"/>
        </w:rPr>
      </w:pPr>
    </w:p>
    <w:p w:rsidR="00B36299" w:rsidRPr="00B36299" w:rsidRDefault="00487D16" w:rsidP="00D14505">
      <w:pPr>
        <w:pStyle w:val="ListeParagraf"/>
        <w:widowControl/>
        <w:numPr>
          <w:ilvl w:val="1"/>
          <w:numId w:val="4"/>
        </w:numPr>
        <w:suppressAutoHyphens w:val="0"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 w:bidi="ne-NP"/>
        </w:rPr>
        <w:t>Projenin</w:t>
      </w:r>
      <w:r w:rsidR="00D47576" w:rsidRPr="00B36299">
        <w:rPr>
          <w:rFonts w:ascii="Arial" w:eastAsia="Calibri" w:hAnsi="Arial" w:cs="Arial"/>
          <w:b/>
          <w:bCs/>
          <w:sz w:val="18"/>
          <w:szCs w:val="18"/>
          <w:lang w:eastAsia="en-US" w:bidi="ne-NP"/>
        </w:rPr>
        <w:t xml:space="preserve"> Kategorisi:</w:t>
      </w:r>
    </w:p>
    <w:p w:rsidR="00B36299" w:rsidRDefault="00B36299" w:rsidP="00B36299">
      <w:pPr>
        <w:pStyle w:val="ListeParagraf"/>
        <w:widowControl/>
        <w:suppressAutoHyphens w:val="0"/>
        <w:ind w:left="705"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0015"/>
      </w:tblGrid>
      <w:tr w:rsidR="00B36299" w:rsidRPr="00977F30" w:rsidTr="00B36299">
        <w:tc>
          <w:tcPr>
            <w:tcW w:w="261" w:type="pct"/>
          </w:tcPr>
          <w:p w:rsidR="00B36299" w:rsidRPr="00977F30" w:rsidRDefault="00B36299" w:rsidP="00B36299">
            <w:pPr>
              <w:pStyle w:val="WW-NormalWeb1"/>
              <w:spacing w:before="120" w:after="0"/>
              <w:ind w:left="249" w:hanging="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30">
              <w:rPr>
                <w:rFonts w:ascii="Arial" w:hAnsi="Arial" w:cs="Arial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1pt;height:18.75pt" o:ole="">
                  <v:imagedata r:id="rId9" o:title=""/>
                </v:shape>
                <w:control r:id="rId10" w:name="CheckBox21" w:shapeid="_x0000_i1035"/>
              </w:object>
            </w:r>
          </w:p>
        </w:tc>
        <w:tc>
          <w:tcPr>
            <w:tcW w:w="4739" w:type="pct"/>
          </w:tcPr>
          <w:p w:rsidR="00B36299" w:rsidRDefault="00B36299" w:rsidP="00B36299">
            <w:pPr>
              <w:pStyle w:val="WW-NormalWeb1"/>
              <w:spacing w:before="0"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</w:p>
          <w:p w:rsidR="00B36299" w:rsidRPr="00977F30" w:rsidRDefault="00D47576" w:rsidP="00B36299">
            <w:pPr>
              <w:pStyle w:val="WW-NormalWeb1"/>
              <w:spacing w:before="0"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 w:rsidRPr="00D47576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 w:bidi="ne-NP"/>
              </w:rPr>
              <w:t>Atık Malzemelerle STEM/ İnovasyon</w:t>
            </w:r>
          </w:p>
        </w:tc>
      </w:tr>
      <w:tr w:rsidR="00B36299" w:rsidRPr="00977F30" w:rsidTr="00B36299">
        <w:trPr>
          <w:trHeight w:val="389"/>
        </w:trPr>
        <w:tc>
          <w:tcPr>
            <w:tcW w:w="261" w:type="pct"/>
          </w:tcPr>
          <w:p w:rsidR="00B36299" w:rsidRPr="00977F30" w:rsidRDefault="00B36299" w:rsidP="00B36299">
            <w:pPr>
              <w:pStyle w:val="WW-NormalWeb1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B36299" w:rsidRPr="00977F30" w:rsidRDefault="00B36299" w:rsidP="00B36299">
            <w:pPr>
              <w:pStyle w:val="WW-NormalWeb1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77F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37" type="#_x0000_t75" style="width:13.5pt;height:18.75pt" o:ole="">
                  <v:imagedata r:id="rId11" o:title=""/>
                </v:shape>
                <w:control r:id="rId12" w:name="CheckBox31" w:shapeid="_x0000_i1037"/>
              </w:object>
            </w:r>
          </w:p>
        </w:tc>
        <w:tc>
          <w:tcPr>
            <w:tcW w:w="4739" w:type="pct"/>
          </w:tcPr>
          <w:p w:rsidR="00B36299" w:rsidRDefault="00B36299" w:rsidP="00B36299">
            <w:pPr>
              <w:pStyle w:val="WW-NormalWeb1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B36299" w:rsidRDefault="00D47576" w:rsidP="00B36299">
            <w:pPr>
              <w:widowControl/>
              <w:suppressAutoHyphens w:val="0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 w:bidi="ne-NP"/>
              </w:rPr>
            </w:pPr>
            <w:r w:rsidRPr="00D47576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 w:bidi="ne-NP"/>
              </w:rPr>
              <w:t>Mühendislik Tasarım/ Robotik Kodlama</w:t>
            </w:r>
          </w:p>
          <w:p w:rsidR="00B36299" w:rsidRPr="00977F30" w:rsidRDefault="00B36299" w:rsidP="00B36299">
            <w:pPr>
              <w:pStyle w:val="WW-NormalWeb1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6299" w:rsidRDefault="00B36299" w:rsidP="00B36299">
      <w:pPr>
        <w:widowControl/>
        <w:suppressAutoHyphens w:val="0"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</w:p>
    <w:p w:rsidR="00B36299" w:rsidRPr="00B36299" w:rsidRDefault="00B36299" w:rsidP="00B36299">
      <w:pPr>
        <w:widowControl/>
        <w:tabs>
          <w:tab w:val="left" w:pos="4140"/>
        </w:tabs>
        <w:suppressAutoHyphens w:val="0"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</w:p>
    <w:p w:rsidR="00D47576" w:rsidRPr="00B36299" w:rsidRDefault="00B36299" w:rsidP="00B36299">
      <w:pPr>
        <w:widowControl/>
        <w:tabs>
          <w:tab w:val="left" w:pos="4140"/>
        </w:tabs>
        <w:suppressAutoHyphens w:val="0"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  <w:r w:rsidRPr="00B36299">
        <w:rPr>
          <w:rFonts w:ascii="Arial" w:eastAsia="Calibri" w:hAnsi="Arial" w:cs="Arial"/>
          <w:b/>
          <w:bCs/>
          <w:sz w:val="18"/>
          <w:szCs w:val="18"/>
          <w:lang w:eastAsia="en-US" w:bidi="ne-NP"/>
        </w:rPr>
        <w:t xml:space="preserve">1.3. </w:t>
      </w:r>
      <w:r w:rsidR="00C06509">
        <w:rPr>
          <w:rFonts w:ascii="Arial" w:eastAsia="Calibri" w:hAnsi="Arial" w:cs="Arial"/>
          <w:b/>
          <w:bCs/>
          <w:sz w:val="18"/>
          <w:szCs w:val="18"/>
          <w:lang w:eastAsia="en-US" w:bidi="ne-NP"/>
        </w:rPr>
        <w:t>Projenin Uygulandığı Ye</w:t>
      </w:r>
      <w:r w:rsidR="00D47576" w:rsidRPr="00B36299">
        <w:rPr>
          <w:rFonts w:ascii="Arial" w:eastAsia="Calibri" w:hAnsi="Arial" w:cs="Arial"/>
          <w:b/>
          <w:bCs/>
          <w:sz w:val="18"/>
          <w:szCs w:val="18"/>
          <w:lang w:eastAsia="en-US" w:bidi="ne-NP"/>
        </w:rPr>
        <w:t>r:</w:t>
      </w:r>
      <w:r w:rsidRPr="00B36299">
        <w:rPr>
          <w:rFonts w:ascii="Arial" w:eastAsia="Calibri" w:hAnsi="Arial" w:cs="Arial"/>
          <w:b/>
          <w:bCs/>
          <w:sz w:val="18"/>
          <w:szCs w:val="18"/>
          <w:lang w:eastAsia="en-US" w:bidi="ne-NP"/>
        </w:rPr>
        <w:tab/>
      </w:r>
    </w:p>
    <w:p w:rsidR="00D47576" w:rsidRDefault="00D47576" w:rsidP="00D47576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0015"/>
      </w:tblGrid>
      <w:tr w:rsidR="00B36299" w:rsidRPr="00977F30" w:rsidTr="00B36299">
        <w:trPr>
          <w:trHeight w:val="331"/>
        </w:trPr>
        <w:tc>
          <w:tcPr>
            <w:tcW w:w="261" w:type="pct"/>
          </w:tcPr>
          <w:p w:rsidR="00B36299" w:rsidRPr="00977F30" w:rsidRDefault="00B36299" w:rsidP="00B36299">
            <w:pPr>
              <w:pStyle w:val="WW-NormalWeb1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77F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39" type="#_x0000_t75" style="width:16.5pt;height:15pt" o:ole="">
                  <v:imagedata r:id="rId13" o:title=""/>
                </v:shape>
                <w:control r:id="rId14" w:name="CheckBox111" w:shapeid="_x0000_i1039"/>
              </w:object>
            </w:r>
          </w:p>
        </w:tc>
        <w:tc>
          <w:tcPr>
            <w:tcW w:w="4739" w:type="pct"/>
          </w:tcPr>
          <w:p w:rsidR="00D14505" w:rsidRDefault="00D14505" w:rsidP="00B36299">
            <w:pPr>
              <w:pStyle w:val="WW-NormalWeb1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6299" w:rsidRDefault="00B36299" w:rsidP="00B36299">
            <w:pPr>
              <w:pStyle w:val="WW-NormalWeb1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İlkokul</w:t>
            </w:r>
          </w:p>
          <w:p w:rsidR="00D14505" w:rsidRPr="00977F30" w:rsidRDefault="00D14505" w:rsidP="00B36299">
            <w:pPr>
              <w:pStyle w:val="WW-NormalWeb1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299" w:rsidRPr="00977F30" w:rsidTr="00B36299">
        <w:tc>
          <w:tcPr>
            <w:tcW w:w="261" w:type="pct"/>
          </w:tcPr>
          <w:p w:rsidR="00B36299" w:rsidRPr="00977F30" w:rsidRDefault="00B36299" w:rsidP="00B36299">
            <w:pPr>
              <w:pStyle w:val="WW-NormalWeb1"/>
              <w:spacing w:before="120" w:after="0"/>
              <w:ind w:left="249" w:hanging="24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F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41" type="#_x0000_t75" style="width:21pt;height:18.75pt" o:ole="">
                  <v:imagedata r:id="rId9" o:title=""/>
                </v:shape>
                <w:control r:id="rId15" w:name="CheckBox211" w:shapeid="_x0000_i1041"/>
              </w:object>
            </w:r>
          </w:p>
        </w:tc>
        <w:tc>
          <w:tcPr>
            <w:tcW w:w="4739" w:type="pct"/>
          </w:tcPr>
          <w:p w:rsidR="00D14505" w:rsidRDefault="00D14505" w:rsidP="00B36299">
            <w:pPr>
              <w:pStyle w:val="WW-NormalWeb1"/>
              <w:spacing w:before="0" w:after="0"/>
              <w:ind w:left="249" w:hanging="249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6299" w:rsidRPr="00977F30" w:rsidRDefault="00B36299" w:rsidP="00B36299">
            <w:pPr>
              <w:pStyle w:val="WW-NormalWeb1"/>
              <w:spacing w:before="0"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Ortaokul</w:t>
            </w:r>
            <w:r w:rsidRPr="00977F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36299" w:rsidRPr="00977F30" w:rsidTr="00B36299">
        <w:trPr>
          <w:trHeight w:val="389"/>
        </w:trPr>
        <w:tc>
          <w:tcPr>
            <w:tcW w:w="261" w:type="pct"/>
          </w:tcPr>
          <w:p w:rsidR="00B36299" w:rsidRPr="00977F30" w:rsidRDefault="00B36299" w:rsidP="00B36299">
            <w:pPr>
              <w:pStyle w:val="WW-NormalWeb1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:rsidR="00B36299" w:rsidRPr="00977F30" w:rsidRDefault="00B36299" w:rsidP="00B36299">
            <w:pPr>
              <w:pStyle w:val="WW-NormalWeb1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977F30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043" type="#_x0000_t75" style="width:13.5pt;height:18.75pt" o:ole="">
                  <v:imagedata r:id="rId11" o:title=""/>
                </v:shape>
                <w:control r:id="rId16" w:name="CheckBox311" w:shapeid="_x0000_i1043"/>
              </w:object>
            </w:r>
          </w:p>
        </w:tc>
        <w:tc>
          <w:tcPr>
            <w:tcW w:w="4739" w:type="pct"/>
          </w:tcPr>
          <w:p w:rsidR="00D14505" w:rsidRDefault="00D14505" w:rsidP="00B36299">
            <w:pPr>
              <w:pStyle w:val="WW-NormalWeb1"/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36299" w:rsidRPr="00977F30" w:rsidRDefault="00B36299" w:rsidP="00B36299">
            <w:pPr>
              <w:pStyle w:val="WW-NormalWeb1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Lise</w:t>
            </w:r>
            <w:r w:rsidRPr="00977F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B36299" w:rsidRPr="00D47576" w:rsidRDefault="00B36299" w:rsidP="00D47576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</w:p>
    <w:p w:rsidR="00B36299" w:rsidRPr="00D14505" w:rsidRDefault="004F64A6" w:rsidP="00D14505">
      <w:pPr>
        <w:pStyle w:val="ListeParagraf"/>
        <w:widowControl/>
        <w:numPr>
          <w:ilvl w:val="1"/>
          <w:numId w:val="5"/>
        </w:numPr>
        <w:suppressAutoHyphens w:val="0"/>
        <w:spacing w:after="200" w:line="276" w:lineRule="auto"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  <w:r>
        <w:rPr>
          <w:rFonts w:ascii="Arial" w:hAnsi="Arial" w:cs="Arial"/>
          <w:b/>
          <w:bCs/>
          <w:sz w:val="18"/>
          <w:szCs w:val="18"/>
        </w:rPr>
        <w:t>Başvuru Sahipleri</w:t>
      </w:r>
      <w:r w:rsidR="00D47576" w:rsidRPr="00B3629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36299" w:rsidRPr="00B36299" w:rsidRDefault="00B36299" w:rsidP="00B36299">
      <w:pPr>
        <w:pStyle w:val="ListeParagraf"/>
        <w:widowControl/>
        <w:suppressAutoHyphens w:val="0"/>
        <w:spacing w:after="200" w:line="276" w:lineRule="auto"/>
        <w:ind w:left="360"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</w:p>
    <w:p w:rsidR="00D47576" w:rsidRPr="00B36299" w:rsidRDefault="00D47576" w:rsidP="00B36299">
      <w:pPr>
        <w:pStyle w:val="ListeParagraf"/>
        <w:widowControl/>
        <w:suppressAutoHyphens w:val="0"/>
        <w:spacing w:after="200" w:line="276" w:lineRule="auto"/>
        <w:ind w:left="360"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  <w:r w:rsidRPr="00B36299">
        <w:rPr>
          <w:rFonts w:ascii="Arial" w:hAnsi="Arial" w:cs="Arial"/>
          <w:b/>
          <w:bCs/>
          <w:sz w:val="18"/>
          <w:szCs w:val="18"/>
        </w:rPr>
        <w:t>Danışman Öğretmen Bilgileri:</w:t>
      </w:r>
    </w:p>
    <w:p w:rsidR="00D47576" w:rsidRPr="00D47576" w:rsidRDefault="00D47576" w:rsidP="00D47576">
      <w:pPr>
        <w:widowControl/>
        <w:suppressAutoHyphens w:val="0"/>
        <w:rPr>
          <w:rFonts w:ascii="Arial" w:eastAsia="Calibri" w:hAnsi="Arial" w:cs="Arial"/>
          <w:b/>
          <w:bCs/>
          <w:sz w:val="18"/>
          <w:szCs w:val="18"/>
          <w:lang w:eastAsia="en-US" w:bidi="ne-NP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91"/>
      </w:tblGrid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Adı-Soyadı: 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Kurumu: 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>T.C. Kimlik Numarası: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>Telefon: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 Posta: </w:t>
            </w:r>
          </w:p>
        </w:tc>
      </w:tr>
      <w:tr w:rsidR="00B36299" w:rsidRPr="00D47576" w:rsidTr="00D47576">
        <w:tc>
          <w:tcPr>
            <w:tcW w:w="10491" w:type="dxa"/>
          </w:tcPr>
          <w:p w:rsidR="00B36299" w:rsidRPr="00D47576" w:rsidRDefault="00B36299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Atık Malzemelerle STEM FEST Yarışması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şartnamelerini kabul ediyorum.</w:t>
            </w:r>
          </w:p>
        </w:tc>
      </w:tr>
    </w:tbl>
    <w:p w:rsidR="00B36299" w:rsidRPr="00D47576" w:rsidRDefault="00B36299" w:rsidP="00D47576">
      <w:pPr>
        <w:pStyle w:val="WW-NormalWeb1"/>
        <w:rPr>
          <w:rFonts w:ascii="Arial" w:hAnsi="Arial" w:cs="Arial"/>
          <w:b/>
          <w:bCs/>
          <w:sz w:val="18"/>
          <w:szCs w:val="18"/>
        </w:rPr>
      </w:pPr>
    </w:p>
    <w:p w:rsidR="00D47576" w:rsidRPr="00D47576" w:rsidRDefault="00D47576" w:rsidP="00D47576">
      <w:pPr>
        <w:pStyle w:val="WW-NormalWeb1"/>
        <w:rPr>
          <w:rFonts w:ascii="Arial" w:hAnsi="Arial" w:cs="Arial"/>
          <w:b/>
          <w:bCs/>
          <w:sz w:val="18"/>
          <w:szCs w:val="18"/>
        </w:rPr>
      </w:pPr>
      <w:r w:rsidRPr="00D47576">
        <w:rPr>
          <w:rFonts w:ascii="Arial" w:hAnsi="Arial" w:cs="Arial"/>
          <w:b/>
          <w:bCs/>
          <w:sz w:val="18"/>
          <w:szCs w:val="18"/>
        </w:rPr>
        <w:t>Öğrenci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91"/>
      </w:tblGrid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Adı-Soyadı: 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Kurumu: 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Sınıfı: 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>Okul Numarası: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>T.C. Kimlik Numarası: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>Telefon:</w:t>
            </w:r>
          </w:p>
        </w:tc>
      </w:tr>
      <w:tr w:rsidR="00B36299" w:rsidRPr="00D47576" w:rsidTr="00D47576">
        <w:tc>
          <w:tcPr>
            <w:tcW w:w="10491" w:type="dxa"/>
          </w:tcPr>
          <w:p w:rsidR="00B36299" w:rsidRPr="00D47576" w:rsidRDefault="00B36299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Atık Malzemelerle STEM FEST Yarışması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şartnamelerini kabul ediyorum.</w:t>
            </w:r>
          </w:p>
        </w:tc>
      </w:tr>
    </w:tbl>
    <w:p w:rsidR="00D47576" w:rsidRPr="00D47576" w:rsidRDefault="00D47576" w:rsidP="00D47576">
      <w:pPr>
        <w:pStyle w:val="WW-NormalWeb1"/>
        <w:rPr>
          <w:rFonts w:ascii="Arial" w:hAnsi="Arial" w:cs="Arial"/>
          <w:b/>
          <w:bCs/>
          <w:sz w:val="22"/>
          <w:szCs w:val="22"/>
        </w:rPr>
      </w:pPr>
    </w:p>
    <w:p w:rsidR="00D47576" w:rsidRPr="00D47576" w:rsidRDefault="00D47576" w:rsidP="00D47576">
      <w:pPr>
        <w:pStyle w:val="WW-NormalWeb1"/>
        <w:rPr>
          <w:rFonts w:ascii="Arial" w:hAnsi="Arial" w:cs="Arial"/>
          <w:b/>
          <w:bCs/>
          <w:sz w:val="18"/>
          <w:szCs w:val="18"/>
        </w:rPr>
      </w:pPr>
      <w:r w:rsidRPr="00D47576">
        <w:rPr>
          <w:rFonts w:ascii="Arial" w:hAnsi="Arial" w:cs="Arial"/>
          <w:b/>
          <w:bCs/>
          <w:sz w:val="18"/>
          <w:szCs w:val="18"/>
        </w:rPr>
        <w:t>Okul Müdürü Bilgileri: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91"/>
      </w:tblGrid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Adı-Soyadı: 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Kurumu: 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>T.C. Kimlik Numarası: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>Telefon:</w:t>
            </w:r>
          </w:p>
        </w:tc>
      </w:tr>
      <w:tr w:rsidR="00D47576" w:rsidRPr="00D47576" w:rsidTr="00D47576">
        <w:tc>
          <w:tcPr>
            <w:tcW w:w="10491" w:type="dxa"/>
          </w:tcPr>
          <w:p w:rsidR="00D47576" w:rsidRPr="00D47576" w:rsidRDefault="00D47576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 Posta: </w:t>
            </w:r>
          </w:p>
        </w:tc>
      </w:tr>
      <w:tr w:rsidR="00B36299" w:rsidRPr="00D47576" w:rsidTr="00D47576">
        <w:tc>
          <w:tcPr>
            <w:tcW w:w="10491" w:type="dxa"/>
          </w:tcPr>
          <w:p w:rsidR="00B36299" w:rsidRPr="00D47576" w:rsidRDefault="00B36299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7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Atık Malzemelerle STEM FEST Yarışması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şartnamelerini kabul ediyorum.</w:t>
            </w:r>
          </w:p>
          <w:p w:rsidR="00D14505" w:rsidRDefault="00D14505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14505" w:rsidRDefault="00D14505" w:rsidP="00D14505">
            <w:pPr>
              <w:pStyle w:val="WW-NormalWeb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Okul Müdürü Adı-Soyadı</w:t>
            </w:r>
          </w:p>
          <w:p w:rsidR="00B36299" w:rsidRDefault="00B36299" w:rsidP="00D14505">
            <w:pPr>
              <w:pStyle w:val="WW-NormalWeb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İmza/ Kaşe/ Mühür/ Tarih</w:t>
            </w:r>
          </w:p>
          <w:p w:rsidR="00B36299" w:rsidRPr="00D47576" w:rsidRDefault="00B36299" w:rsidP="00B36299">
            <w:pPr>
              <w:pStyle w:val="WW-NormalWeb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47576" w:rsidRPr="00D47576" w:rsidRDefault="00D47576" w:rsidP="00D47576">
      <w:pPr>
        <w:pStyle w:val="WW-NormalWeb1"/>
        <w:rPr>
          <w:rFonts w:ascii="Arial" w:hAnsi="Arial" w:cs="Arial"/>
          <w:b/>
          <w:bCs/>
          <w:sz w:val="18"/>
          <w:szCs w:val="18"/>
        </w:rPr>
      </w:pPr>
    </w:p>
    <w:p w:rsidR="00D47576" w:rsidRPr="00B36299" w:rsidRDefault="00B36299" w:rsidP="00B36299">
      <w:pPr>
        <w:pStyle w:val="WW-NormalWeb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</w:p>
    <w:p w:rsidR="00D47576" w:rsidRPr="00747CB3" w:rsidRDefault="00D47576" w:rsidP="00323D3B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C2417B" w:rsidRDefault="00C2417B" w:rsidP="00D14505">
      <w:pPr>
        <w:pStyle w:val="WW-NormalWeb1"/>
        <w:numPr>
          <w:ilvl w:val="0"/>
          <w:numId w:val="2"/>
        </w:numPr>
        <w:spacing w:before="120" w:after="120"/>
        <w:ind w:left="714" w:hanging="357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 ÖZETİ</w:t>
      </w:r>
    </w:p>
    <w:p w:rsidR="006B22D4" w:rsidRPr="00642961" w:rsidRDefault="006B22D4" w:rsidP="006B22D4">
      <w:pPr>
        <w:widowControl/>
        <w:suppressAutoHyphens w:val="0"/>
        <w:jc w:val="both"/>
        <w:rPr>
          <w:rFonts w:ascii="Arial" w:hAnsi="Arial" w:cs="Arial"/>
          <w:sz w:val="18"/>
          <w:szCs w:val="18"/>
        </w:rPr>
      </w:pPr>
      <w:r w:rsidRPr="00642961">
        <w:rPr>
          <w:rFonts w:ascii="Arial" w:hAnsi="Arial" w:cs="Arial"/>
          <w:sz w:val="18"/>
          <w:szCs w:val="18"/>
        </w:rPr>
        <w:t>Özette projenin;</w:t>
      </w:r>
    </w:p>
    <w:p w:rsidR="006B22D4" w:rsidRPr="00642961" w:rsidRDefault="006B22D4" w:rsidP="00D14505">
      <w:pPr>
        <w:widowControl/>
        <w:numPr>
          <w:ilvl w:val="0"/>
          <w:numId w:val="1"/>
        </w:numPr>
        <w:tabs>
          <w:tab w:val="clear" w:pos="720"/>
          <w:tab w:val="num" w:pos="54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642961">
        <w:rPr>
          <w:rFonts w:ascii="Arial" w:hAnsi="Arial" w:cs="Arial"/>
          <w:sz w:val="18"/>
          <w:szCs w:val="18"/>
        </w:rPr>
        <w:t xml:space="preserve"> Amacı ve kapsamı,</w:t>
      </w:r>
    </w:p>
    <w:p w:rsidR="004B083E" w:rsidRDefault="000015BA" w:rsidP="00D14505">
      <w:pPr>
        <w:widowControl/>
        <w:numPr>
          <w:ilvl w:val="0"/>
          <w:numId w:val="1"/>
        </w:numPr>
        <w:tabs>
          <w:tab w:val="clear" w:pos="720"/>
          <w:tab w:val="num" w:pos="54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B1BC3">
        <w:rPr>
          <w:rFonts w:ascii="Arial" w:hAnsi="Arial" w:cs="Arial"/>
          <w:sz w:val="18"/>
          <w:szCs w:val="18"/>
        </w:rPr>
        <w:t>Bilimsellik, kullanılan bilimsel yöntem,</w:t>
      </w:r>
    </w:p>
    <w:p w:rsidR="00FB1BC3" w:rsidRDefault="004F64A6" w:rsidP="00D14505">
      <w:pPr>
        <w:widowControl/>
        <w:numPr>
          <w:ilvl w:val="0"/>
          <w:numId w:val="1"/>
        </w:numPr>
        <w:tabs>
          <w:tab w:val="clear" w:pos="720"/>
          <w:tab w:val="num" w:pos="54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B1BC3">
        <w:rPr>
          <w:rFonts w:ascii="Arial" w:hAnsi="Arial" w:cs="Arial"/>
          <w:sz w:val="18"/>
          <w:szCs w:val="18"/>
        </w:rPr>
        <w:t>Yaygın etkisi</w:t>
      </w:r>
    </w:p>
    <w:p w:rsidR="00C9190B" w:rsidRDefault="00C9190B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</w:p>
    <w:p w:rsidR="006B22D4" w:rsidRPr="00642961" w:rsidRDefault="006B22D4" w:rsidP="006B22D4">
      <w:pPr>
        <w:widowControl/>
        <w:suppressAutoHyphens w:val="0"/>
        <w:jc w:val="both"/>
        <w:rPr>
          <w:rFonts w:ascii="Arial" w:hAnsi="Arial" w:cs="Arial"/>
          <w:sz w:val="18"/>
          <w:szCs w:val="18"/>
        </w:rPr>
      </w:pPr>
      <w:r w:rsidRPr="00642961">
        <w:rPr>
          <w:rFonts w:ascii="Arial" w:hAnsi="Arial" w:cs="Arial"/>
          <w:b/>
          <w:sz w:val="18"/>
          <w:szCs w:val="18"/>
          <w:u w:val="single"/>
        </w:rPr>
        <w:t xml:space="preserve">Proje özeti </w:t>
      </w:r>
      <w:r>
        <w:rPr>
          <w:rFonts w:ascii="Arial" w:hAnsi="Arial" w:cs="Arial"/>
          <w:b/>
          <w:sz w:val="18"/>
          <w:szCs w:val="18"/>
          <w:u w:val="single"/>
        </w:rPr>
        <w:t>3</w:t>
      </w:r>
      <w:r w:rsidRPr="00642961">
        <w:rPr>
          <w:rFonts w:ascii="Arial" w:hAnsi="Arial" w:cs="Arial"/>
          <w:b/>
          <w:sz w:val="18"/>
          <w:szCs w:val="18"/>
          <w:u w:val="single"/>
        </w:rPr>
        <w:t>00 kelimeyi geçmemelidir.</w:t>
      </w:r>
      <w:r w:rsidRPr="00642961">
        <w:rPr>
          <w:rFonts w:ascii="Arial" w:hAnsi="Arial" w:cs="Arial"/>
          <w:sz w:val="18"/>
          <w:szCs w:val="18"/>
        </w:rPr>
        <w:t xml:space="preserve"> Özette fazla ayrıntıya girilmeden projedeki ayrıcalıklı yönler</w:t>
      </w:r>
      <w:r>
        <w:rPr>
          <w:rFonts w:ascii="Arial" w:hAnsi="Arial" w:cs="Arial"/>
          <w:sz w:val="18"/>
          <w:szCs w:val="18"/>
        </w:rPr>
        <w:t xml:space="preserve"> (projenin katma değeri, öne çıkan yönleri, emsallerinden ayrılan özellikleri vb.)</w:t>
      </w:r>
      <w:r w:rsidRPr="00642961">
        <w:rPr>
          <w:rFonts w:ascii="Arial" w:hAnsi="Arial" w:cs="Arial"/>
          <w:sz w:val="18"/>
          <w:szCs w:val="18"/>
        </w:rPr>
        <w:t xml:space="preserve"> vurgulanmalıdır.</w:t>
      </w:r>
      <w:r>
        <w:rPr>
          <w:rFonts w:ascii="Arial" w:hAnsi="Arial" w:cs="Arial"/>
          <w:sz w:val="18"/>
          <w:szCs w:val="18"/>
        </w:rPr>
        <w:t xml:space="preserve"> Yukarıda a, b ve c maddelerinde belirtilen ana başlıklar kullanılarak özet bilgi verilmelidir. </w:t>
      </w:r>
      <w:r w:rsidRPr="00642961">
        <w:rPr>
          <w:rFonts w:ascii="Arial" w:hAnsi="Arial" w:cs="Arial"/>
          <w:sz w:val="18"/>
          <w:szCs w:val="18"/>
        </w:rPr>
        <w:t xml:space="preserve"> </w:t>
      </w:r>
    </w:p>
    <w:p w:rsidR="00105813" w:rsidRPr="0050029A" w:rsidRDefault="00105813" w:rsidP="003A7958">
      <w:pPr>
        <w:pStyle w:val="WW-NormalWeb1"/>
        <w:spacing w:before="0" w:after="0"/>
        <w:ind w:left="360"/>
        <w:jc w:val="both"/>
        <w:rPr>
          <w:rFonts w:ascii="Constantia" w:hAnsi="Constantia" w:cs="Arial"/>
          <w:color w:val="C00000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567"/>
      </w:tblGrid>
      <w:tr w:rsidR="007135C8" w:rsidRPr="00747CB3" w:rsidTr="00C2417B">
        <w:trPr>
          <w:trHeight w:val="5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135C8" w:rsidRDefault="007135C8" w:rsidP="00FB522D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7CB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 </w:t>
            </w:r>
            <w:r w:rsidR="000015BA" w:rsidRPr="00747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Başlığı:</w:t>
            </w:r>
            <w:r w:rsidRPr="00747C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7135C8" w:rsidRPr="00747CB3" w:rsidRDefault="007135C8" w:rsidP="00FB522D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35C8" w:rsidRPr="00747CB3" w:rsidTr="00C2417B">
        <w:trPr>
          <w:trHeight w:val="939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135C8" w:rsidRPr="00666CDA" w:rsidRDefault="007135C8" w:rsidP="00FB522D">
            <w:pPr>
              <w:pStyle w:val="WW-NormalWeb1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6CDA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 Özeti</w:t>
            </w:r>
          </w:p>
          <w:p w:rsidR="007135C8" w:rsidRPr="00747CB3" w:rsidRDefault="007135C8" w:rsidP="00FB522D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35C8" w:rsidRPr="00747CB3" w:rsidRDefault="007135C8" w:rsidP="00FB522D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135C8" w:rsidRDefault="007135C8" w:rsidP="00FB522D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96B7E" w:rsidRDefault="00B96B7E" w:rsidP="00FB522D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96B7E" w:rsidRDefault="00B96B7E" w:rsidP="00FB522D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96B7E" w:rsidRPr="00747CB3" w:rsidRDefault="00B96B7E" w:rsidP="00FB522D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135C8" w:rsidRPr="00747CB3" w:rsidRDefault="007135C8" w:rsidP="00FB522D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135C8" w:rsidRPr="00747CB3" w:rsidRDefault="007135C8" w:rsidP="00FB522D">
            <w:pPr>
              <w:pStyle w:val="WW-NormalWeb1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135C8" w:rsidRPr="00666CDA" w:rsidTr="00C2417B">
        <w:trPr>
          <w:trHeight w:val="542"/>
        </w:trPr>
        <w:tc>
          <w:tcPr>
            <w:tcW w:w="5000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5C8" w:rsidRPr="00666CDA" w:rsidRDefault="007135C8" w:rsidP="00FB522D">
            <w:pPr>
              <w:pStyle w:val="WW-NormalWeb1"/>
              <w:snapToGrid w:val="0"/>
              <w:spacing w:before="60" w:after="6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47CB3">
              <w:rPr>
                <w:rFonts w:ascii="Arial" w:hAnsi="Arial" w:cs="Arial"/>
                <w:b/>
                <w:color w:val="000000"/>
                <w:sz w:val="18"/>
                <w:szCs w:val="18"/>
              </w:rPr>
              <w:t>Anahtar Kelimeler:</w:t>
            </w:r>
          </w:p>
        </w:tc>
      </w:tr>
    </w:tbl>
    <w:p w:rsidR="007135C8" w:rsidRDefault="007135C8" w:rsidP="007135C8">
      <w:pPr>
        <w:pStyle w:val="WW-NormalWeb1"/>
        <w:snapToGrid w:val="0"/>
        <w:spacing w:before="60" w:after="6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66B23" w:rsidRPr="0072591D" w:rsidRDefault="00C2417B" w:rsidP="00D14505">
      <w:pPr>
        <w:pStyle w:val="ListeParagraf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br w:type="page"/>
      </w:r>
      <w:r w:rsidRPr="0072591D">
        <w:rPr>
          <w:rFonts w:ascii="Arial" w:hAnsi="Arial" w:cs="Arial"/>
          <w:b/>
          <w:bCs/>
          <w:sz w:val="18"/>
          <w:szCs w:val="18"/>
        </w:rPr>
        <w:lastRenderedPageBreak/>
        <w:t>PROJE İLE İLGİLİ GENEL BİLGİLER</w:t>
      </w:r>
    </w:p>
    <w:p w:rsidR="00C2417B" w:rsidRPr="00C2417B" w:rsidRDefault="00C2417B" w:rsidP="00D14505">
      <w:pPr>
        <w:pStyle w:val="WW-NormalWeb1"/>
        <w:numPr>
          <w:ilvl w:val="1"/>
          <w:numId w:val="2"/>
        </w:numPr>
        <w:spacing w:before="120" w:after="120"/>
        <w:ind w:left="993" w:hanging="426"/>
        <w:jc w:val="both"/>
        <w:outlineLvl w:val="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Amaç</w:t>
      </w:r>
      <w:r w:rsidR="00746494" w:rsidRPr="00C2417B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96B7E" w:rsidRPr="00A552E5" w:rsidRDefault="00B96B7E" w:rsidP="00B96B7E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Projenin toplumda hangi ihtiyacı nasıl karşılayacağı, etkisinin n</w:t>
      </w:r>
      <w:r w:rsidR="003901FE">
        <w:rPr>
          <w:rFonts w:ascii="Arial" w:hAnsi="Arial" w:cs="Arial"/>
          <w:sz w:val="18"/>
          <w:szCs w:val="18"/>
        </w:rPr>
        <w:t>e olacağı ve önemi yazılmalıdır</w:t>
      </w:r>
      <w:r>
        <w:rPr>
          <w:rFonts w:ascii="Arial" w:hAnsi="Arial" w:cs="Arial"/>
          <w:sz w:val="18"/>
          <w:szCs w:val="18"/>
        </w:rPr>
        <w:t xml:space="preserve"> (Yazım ala</w:t>
      </w:r>
      <w:r w:rsidR="003901FE">
        <w:rPr>
          <w:rFonts w:ascii="Arial" w:hAnsi="Arial" w:cs="Arial"/>
          <w:sz w:val="18"/>
          <w:szCs w:val="18"/>
        </w:rPr>
        <w:t>nı gerektiği kadar uzatılabilir</w:t>
      </w:r>
      <w:r>
        <w:rPr>
          <w:rFonts w:ascii="Arial" w:hAnsi="Arial" w:cs="Arial"/>
          <w:sz w:val="18"/>
          <w:szCs w:val="18"/>
        </w:rPr>
        <w:t>)</w:t>
      </w:r>
      <w:r w:rsidR="003901FE">
        <w:rPr>
          <w:rFonts w:ascii="Arial" w:hAnsi="Arial" w:cs="Arial"/>
          <w:sz w:val="18"/>
          <w:szCs w:val="18"/>
        </w:rPr>
        <w:t>.</w:t>
      </w:r>
    </w:p>
    <w:p w:rsidR="00112FF4" w:rsidRPr="00A552E5" w:rsidRDefault="00112FF4" w:rsidP="00B174E2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7"/>
      </w:tblGrid>
      <w:tr w:rsidR="00112FF4" w:rsidRPr="00A552E5" w:rsidTr="00C2417B">
        <w:trPr>
          <w:trHeight w:val="941"/>
          <w:jc w:val="center"/>
        </w:trPr>
        <w:tc>
          <w:tcPr>
            <w:tcW w:w="5000" w:type="pct"/>
            <w:shd w:val="clear" w:color="auto" w:fill="FFFFFF" w:themeFill="background1"/>
          </w:tcPr>
          <w:p w:rsidR="00112FF4" w:rsidRPr="00A552E5" w:rsidRDefault="00112FF4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2FF4" w:rsidRPr="00A552E5" w:rsidRDefault="00112FF4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2FF4" w:rsidRDefault="00112FF4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697" w:rsidRDefault="00405697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697" w:rsidRDefault="00405697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5C3A" w:rsidRDefault="00D75C3A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5C3A" w:rsidRDefault="00D75C3A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75C3A" w:rsidRDefault="00D75C3A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5697" w:rsidRPr="00A552E5" w:rsidRDefault="00405697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2FF4" w:rsidRPr="00A552E5" w:rsidRDefault="00112FF4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5697" w:rsidRPr="00A552E5" w:rsidRDefault="00405697" w:rsidP="00B174E2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:rsidR="00C2417B" w:rsidRPr="00C2417B" w:rsidRDefault="000015BA" w:rsidP="00D14505">
      <w:pPr>
        <w:pStyle w:val="WW-NormalWeb1"/>
        <w:numPr>
          <w:ilvl w:val="1"/>
          <w:numId w:val="2"/>
        </w:numPr>
        <w:spacing w:before="120" w:after="120"/>
        <w:ind w:left="993" w:hanging="426"/>
        <w:jc w:val="both"/>
        <w:outlineLvl w:val="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Yararlanılan (İncelenen)</w:t>
      </w:r>
      <w:r w:rsidR="00746494">
        <w:rPr>
          <w:rFonts w:ascii="Arial" w:hAnsi="Arial" w:cs="Arial"/>
          <w:b/>
          <w:bCs/>
          <w:sz w:val="18"/>
          <w:szCs w:val="18"/>
        </w:rPr>
        <w:t xml:space="preserve"> </w:t>
      </w:r>
      <w:r w:rsidR="002C11BB">
        <w:rPr>
          <w:rFonts w:ascii="Arial" w:hAnsi="Arial" w:cs="Arial"/>
          <w:b/>
          <w:bCs/>
          <w:sz w:val="18"/>
          <w:szCs w:val="18"/>
        </w:rPr>
        <w:t>Kaynaklar</w:t>
      </w:r>
      <w:r w:rsidR="00D75C3A" w:rsidRPr="00D75C3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A85C99" w:rsidRDefault="00746494" w:rsidP="00B174E2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  <w:r w:rsidRPr="00323D3B">
        <w:rPr>
          <w:rFonts w:ascii="Arial" w:hAnsi="Arial" w:cs="Arial"/>
          <w:bCs/>
          <w:sz w:val="18"/>
          <w:szCs w:val="18"/>
        </w:rPr>
        <w:t>Bu bölümde projeyi hazırlarken yararlanmış olduğunuz,</w:t>
      </w:r>
      <w:r w:rsidRPr="00323D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323D3B">
        <w:rPr>
          <w:rFonts w:ascii="Arial" w:hAnsi="Arial" w:cs="Arial"/>
          <w:bCs/>
          <w:sz w:val="18"/>
          <w:szCs w:val="18"/>
        </w:rPr>
        <w:t>b</w:t>
      </w:r>
      <w:r w:rsidRPr="00323D3B">
        <w:rPr>
          <w:rFonts w:ascii="Arial" w:hAnsi="Arial" w:cs="Arial"/>
          <w:sz w:val="18"/>
          <w:szCs w:val="18"/>
        </w:rPr>
        <w:t xml:space="preserve">enzer uygulamaları içeren kaynaklar </w:t>
      </w:r>
      <w:r w:rsidR="002C11BB" w:rsidRPr="00323D3B">
        <w:rPr>
          <w:rFonts w:ascii="Arial" w:hAnsi="Arial" w:cs="Arial"/>
          <w:sz w:val="18"/>
          <w:szCs w:val="18"/>
        </w:rPr>
        <w:t xml:space="preserve">ve bu kaynaklardan nasıl yararlanıldığı örneklerle açıklanmalıdır </w:t>
      </w:r>
      <w:r w:rsidRPr="00323D3B">
        <w:rPr>
          <w:rFonts w:ascii="Arial" w:hAnsi="Arial" w:cs="Arial"/>
          <w:sz w:val="18"/>
          <w:szCs w:val="18"/>
        </w:rPr>
        <w:t xml:space="preserve"> (Yazım alanı gerektiği kadar uzatılabilir)</w:t>
      </w:r>
      <w:r w:rsidR="003901FE">
        <w:rPr>
          <w:rFonts w:ascii="Arial" w:hAnsi="Arial" w:cs="Arial"/>
          <w:sz w:val="18"/>
          <w:szCs w:val="18"/>
        </w:rPr>
        <w:t>.</w:t>
      </w:r>
    </w:p>
    <w:p w:rsidR="00C2417B" w:rsidRPr="00A552E5" w:rsidRDefault="00C2417B" w:rsidP="00B174E2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7"/>
      </w:tblGrid>
      <w:tr w:rsidR="00112FF4" w:rsidRPr="00A552E5" w:rsidTr="00C2417B">
        <w:trPr>
          <w:trHeight w:val="3758"/>
          <w:jc w:val="center"/>
        </w:trPr>
        <w:tc>
          <w:tcPr>
            <w:tcW w:w="5000" w:type="pct"/>
            <w:shd w:val="clear" w:color="auto" w:fill="FFFFFF" w:themeFill="background1"/>
          </w:tcPr>
          <w:p w:rsidR="00112FF4" w:rsidRPr="00A552E5" w:rsidRDefault="00112FF4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3418C" w:rsidRPr="00A552E5" w:rsidRDefault="0023418C" w:rsidP="00093628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2FF4" w:rsidRPr="00A552E5" w:rsidRDefault="00112FF4" w:rsidP="00B174E2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:rsidR="00C2417B" w:rsidRDefault="000015BA" w:rsidP="00D14505">
      <w:pPr>
        <w:pStyle w:val="WW-NormalWeb1"/>
        <w:numPr>
          <w:ilvl w:val="1"/>
          <w:numId w:val="2"/>
        </w:numPr>
        <w:spacing w:before="120" w:after="120"/>
        <w:ind w:left="993" w:hanging="426"/>
        <w:jc w:val="both"/>
        <w:outlineLvl w:val="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Yararlanılan (</w:t>
      </w:r>
      <w:r w:rsidR="00C2417B">
        <w:rPr>
          <w:rFonts w:ascii="Arial" w:hAnsi="Arial" w:cs="Arial"/>
          <w:b/>
          <w:bCs/>
          <w:sz w:val="18"/>
          <w:szCs w:val="18"/>
        </w:rPr>
        <w:t>İncelenen</w:t>
      </w:r>
      <w:r>
        <w:rPr>
          <w:rFonts w:ascii="Arial" w:hAnsi="Arial" w:cs="Arial"/>
          <w:b/>
          <w:bCs/>
          <w:sz w:val="18"/>
          <w:szCs w:val="18"/>
        </w:rPr>
        <w:t>)</w:t>
      </w:r>
      <w:r w:rsidR="00C2417B">
        <w:rPr>
          <w:rFonts w:ascii="Arial" w:hAnsi="Arial" w:cs="Arial"/>
          <w:b/>
          <w:bCs/>
          <w:sz w:val="18"/>
          <w:szCs w:val="18"/>
        </w:rPr>
        <w:t xml:space="preserve"> Projeler</w:t>
      </w:r>
    </w:p>
    <w:p w:rsidR="00C21525" w:rsidRPr="00323D3B" w:rsidRDefault="00C21525" w:rsidP="00C21525">
      <w:pPr>
        <w:pStyle w:val="WW-NormalWeb1"/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323D3B">
        <w:rPr>
          <w:rFonts w:ascii="Arial" w:hAnsi="Arial" w:cs="Arial"/>
          <w:bCs/>
          <w:sz w:val="18"/>
          <w:szCs w:val="18"/>
        </w:rPr>
        <w:t>Bu bölümde proje</w:t>
      </w:r>
      <w:r w:rsidR="00A85C99" w:rsidRPr="00323D3B">
        <w:rPr>
          <w:rFonts w:ascii="Arial" w:hAnsi="Arial" w:cs="Arial"/>
          <w:bCs/>
          <w:sz w:val="18"/>
          <w:szCs w:val="18"/>
        </w:rPr>
        <w:t xml:space="preserve"> yazımında doğrudan yararlanmış </w:t>
      </w:r>
      <w:r w:rsidRPr="00323D3B">
        <w:rPr>
          <w:rFonts w:ascii="Arial" w:hAnsi="Arial" w:cs="Arial"/>
          <w:bCs/>
          <w:sz w:val="18"/>
          <w:szCs w:val="18"/>
        </w:rPr>
        <w:t>olduğunuz</w:t>
      </w:r>
      <w:r w:rsidR="00A85C99" w:rsidRPr="00323D3B">
        <w:rPr>
          <w:rFonts w:ascii="Arial" w:hAnsi="Arial" w:cs="Arial"/>
          <w:bCs/>
          <w:sz w:val="18"/>
          <w:szCs w:val="18"/>
        </w:rPr>
        <w:t xml:space="preserve"> projeler belirtilmeli</w:t>
      </w:r>
      <w:r w:rsidRPr="00323D3B">
        <w:rPr>
          <w:rFonts w:ascii="Arial" w:hAnsi="Arial" w:cs="Arial"/>
          <w:b/>
          <w:bCs/>
          <w:sz w:val="18"/>
          <w:szCs w:val="18"/>
        </w:rPr>
        <w:t xml:space="preserve"> </w:t>
      </w:r>
      <w:r w:rsidR="00A85C99" w:rsidRPr="00323D3B">
        <w:rPr>
          <w:rFonts w:ascii="Arial" w:hAnsi="Arial" w:cs="Arial"/>
          <w:bCs/>
          <w:sz w:val="18"/>
          <w:szCs w:val="18"/>
        </w:rPr>
        <w:t xml:space="preserve">ve bu projelerden nasıl yararlanıldığı açıklanmalıdır </w:t>
      </w:r>
      <w:r w:rsidRPr="00323D3B">
        <w:rPr>
          <w:rFonts w:ascii="Arial" w:hAnsi="Arial" w:cs="Arial"/>
          <w:sz w:val="18"/>
          <w:szCs w:val="18"/>
        </w:rPr>
        <w:t>(Yazım alanı gerektiği kadar uzatılabilir)</w:t>
      </w:r>
      <w:r w:rsidR="003901FE">
        <w:rPr>
          <w:rFonts w:ascii="Arial" w:hAnsi="Arial" w:cs="Arial"/>
          <w:sz w:val="18"/>
          <w:szCs w:val="18"/>
        </w:rPr>
        <w:t>.</w:t>
      </w:r>
    </w:p>
    <w:p w:rsidR="00A85C99" w:rsidRPr="00A552E5" w:rsidRDefault="00A85C99" w:rsidP="00A85C99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0"/>
      </w:tblGrid>
      <w:tr w:rsidR="00A85C99" w:rsidRPr="00A552E5" w:rsidTr="00323D3B">
        <w:trPr>
          <w:trHeight w:val="3075"/>
          <w:jc w:val="center"/>
        </w:trPr>
        <w:tc>
          <w:tcPr>
            <w:tcW w:w="10380" w:type="dxa"/>
            <w:shd w:val="clear" w:color="auto" w:fill="FFFFFF" w:themeFill="background1"/>
          </w:tcPr>
          <w:p w:rsidR="00A85C99" w:rsidRPr="00A552E5" w:rsidRDefault="00A85C99" w:rsidP="003909D7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5C99" w:rsidRPr="00A552E5" w:rsidRDefault="00A85C99" w:rsidP="003909D7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5C99" w:rsidRPr="00A552E5" w:rsidRDefault="00A85C99" w:rsidP="003909D7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85C99" w:rsidRPr="00A552E5" w:rsidRDefault="00A85C99" w:rsidP="003909D7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2FF4" w:rsidRPr="00A552E5" w:rsidRDefault="00746494" w:rsidP="00D14505">
      <w:pPr>
        <w:pStyle w:val="WW-NormalWeb1"/>
        <w:numPr>
          <w:ilvl w:val="0"/>
          <w:numId w:val="2"/>
        </w:numPr>
        <w:spacing w:before="120" w:after="120"/>
        <w:ind w:left="714" w:hanging="357"/>
        <w:jc w:val="both"/>
        <w:outlineLvl w:val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FB1BC3">
        <w:rPr>
          <w:rFonts w:ascii="Arial" w:hAnsi="Arial" w:cs="Arial"/>
          <w:b/>
          <w:bCs/>
          <w:sz w:val="18"/>
          <w:szCs w:val="18"/>
        </w:rPr>
        <w:lastRenderedPageBreak/>
        <w:t>KRİTERLER</w:t>
      </w:r>
    </w:p>
    <w:p w:rsidR="00584920" w:rsidRPr="001B35C9" w:rsidRDefault="00FB1BC3" w:rsidP="00D14505">
      <w:pPr>
        <w:pStyle w:val="WW-NormalWeb1"/>
        <w:numPr>
          <w:ilvl w:val="1"/>
          <w:numId w:val="2"/>
        </w:numPr>
        <w:spacing w:before="120" w:after="120"/>
        <w:ind w:left="992" w:hanging="425"/>
        <w:jc w:val="both"/>
        <w:outlineLvl w:val="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Projenizin Özgün Yönleri</w:t>
      </w:r>
    </w:p>
    <w:p w:rsidR="00584920" w:rsidRDefault="00FB1BC3" w:rsidP="00584920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Projenizin özgün yönlerini örneklerle açıklayınız.</w:t>
      </w:r>
    </w:p>
    <w:p w:rsidR="00FB1BC3" w:rsidRPr="00A552E5" w:rsidRDefault="00FB1BC3" w:rsidP="00584920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7"/>
      </w:tblGrid>
      <w:tr w:rsidR="00584920" w:rsidRPr="00A552E5" w:rsidTr="001D199E">
        <w:trPr>
          <w:trHeight w:val="896"/>
          <w:jc w:val="center"/>
        </w:trPr>
        <w:tc>
          <w:tcPr>
            <w:tcW w:w="5000" w:type="pct"/>
            <w:shd w:val="clear" w:color="auto" w:fill="FFFFFF" w:themeFill="background1"/>
          </w:tcPr>
          <w:p w:rsidR="00584920" w:rsidRPr="00A552E5" w:rsidRDefault="00584920" w:rsidP="001D199E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4920" w:rsidRDefault="00584920" w:rsidP="001D199E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4920" w:rsidRDefault="00584920" w:rsidP="001D199E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4920" w:rsidRDefault="00584920" w:rsidP="001D199E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32EE" w:rsidRDefault="004032EE" w:rsidP="001D199E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032EE" w:rsidRPr="00A552E5" w:rsidRDefault="004032EE" w:rsidP="001D199E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84920" w:rsidRPr="00A552E5" w:rsidRDefault="00584920" w:rsidP="001D199E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4920" w:rsidRDefault="00584920" w:rsidP="00584920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:rsidR="00C2417B" w:rsidRPr="00C2417B" w:rsidRDefault="00FB1BC3" w:rsidP="00D14505">
      <w:pPr>
        <w:pStyle w:val="WW-NormalWeb1"/>
        <w:numPr>
          <w:ilvl w:val="1"/>
          <w:numId w:val="2"/>
        </w:numPr>
        <w:spacing w:before="120" w:after="120"/>
        <w:ind w:left="993" w:hanging="426"/>
        <w:jc w:val="both"/>
        <w:outlineLvl w:val="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Bilimsellik, Kullanılan Bilimsel Yöntem</w:t>
      </w:r>
    </w:p>
    <w:p w:rsidR="00112FF4" w:rsidRPr="00A552E5" w:rsidRDefault="00112FF4" w:rsidP="006207A8">
      <w:pPr>
        <w:widowControl/>
        <w:suppressAutoHyphens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567"/>
      </w:tblGrid>
      <w:tr w:rsidR="00DA4E3F" w:rsidTr="00C2417B">
        <w:tc>
          <w:tcPr>
            <w:tcW w:w="5000" w:type="pct"/>
          </w:tcPr>
          <w:p w:rsidR="00DA4E3F" w:rsidRDefault="00DA4E3F" w:rsidP="006207A8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E3F" w:rsidRDefault="00DA4E3F" w:rsidP="006207A8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E3F" w:rsidRDefault="00DA4E3F" w:rsidP="006207A8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E3F" w:rsidRDefault="00DA4E3F" w:rsidP="006207A8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5C3A" w:rsidRDefault="00D75C3A" w:rsidP="006207A8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75C3A" w:rsidRDefault="00D75C3A" w:rsidP="006207A8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E3F" w:rsidRDefault="00DA4E3F" w:rsidP="006207A8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E3F" w:rsidRDefault="00DA4E3F" w:rsidP="006207A8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4E3F" w:rsidRDefault="00DA4E3F" w:rsidP="006207A8">
            <w:pPr>
              <w:widowControl/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420A3" w:rsidRPr="00977F30" w:rsidRDefault="002420A3" w:rsidP="0011430D">
      <w:pPr>
        <w:pStyle w:val="WW-NormalWeb1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:rsidR="001D199E" w:rsidRPr="00977F30" w:rsidRDefault="001D199E" w:rsidP="001D199E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</w:p>
    <w:p w:rsidR="00D14505" w:rsidRDefault="00D14505" w:rsidP="001D199E">
      <w:pPr>
        <w:widowControl/>
        <w:suppressAutoHyphens w:val="0"/>
        <w:rPr>
          <w:rFonts w:ascii="Arial" w:hAnsi="Arial" w:cs="Arial"/>
          <w:b/>
          <w:bCs/>
          <w:sz w:val="18"/>
          <w:szCs w:val="18"/>
        </w:rPr>
      </w:pPr>
    </w:p>
    <w:p w:rsidR="00C2417B" w:rsidRPr="00C2417B" w:rsidRDefault="00F16F7E" w:rsidP="00D14505">
      <w:pPr>
        <w:widowControl/>
        <w:suppressAutoHyphens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D14505">
        <w:rPr>
          <w:rFonts w:ascii="Arial" w:hAnsi="Arial" w:cs="Arial"/>
          <w:b/>
          <w:bCs/>
          <w:sz w:val="18"/>
          <w:szCs w:val="18"/>
        </w:rPr>
        <w:t>3.3</w:t>
      </w:r>
      <w:r w:rsidR="00486A0C">
        <w:rPr>
          <w:rFonts w:ascii="Arial" w:hAnsi="Arial" w:cs="Arial"/>
          <w:b/>
          <w:bCs/>
          <w:sz w:val="18"/>
          <w:szCs w:val="18"/>
        </w:rPr>
        <w:t xml:space="preserve">. </w:t>
      </w:r>
      <w:r w:rsidR="00C2417B" w:rsidRPr="00C2417B">
        <w:rPr>
          <w:rFonts w:ascii="Arial" w:hAnsi="Arial" w:cs="Arial"/>
          <w:b/>
          <w:bCs/>
          <w:sz w:val="18"/>
          <w:szCs w:val="18"/>
        </w:rPr>
        <w:t>Projenin Yapılabilirliği</w:t>
      </w:r>
      <w:r w:rsidR="00405697" w:rsidRPr="00C2417B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86A0C" w:rsidRPr="00A552E5" w:rsidRDefault="00486A0C" w:rsidP="00CF06E5">
      <w:pPr>
        <w:pStyle w:val="WW-NormalWeb1"/>
        <w:spacing w:before="120" w:after="120"/>
        <w:ind w:firstLine="357"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112FF4" w:rsidRPr="00A552E5" w:rsidTr="00CF7370">
        <w:trPr>
          <w:trHeight w:val="1636"/>
        </w:trPr>
        <w:tc>
          <w:tcPr>
            <w:tcW w:w="5000" w:type="pct"/>
            <w:shd w:val="clear" w:color="auto" w:fill="FFFFFF" w:themeFill="background1"/>
          </w:tcPr>
          <w:p w:rsidR="00B76E1D" w:rsidRDefault="00B76E1D" w:rsidP="00DA4E3F">
            <w:pPr>
              <w:pStyle w:val="WW-NormalWeb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D6381" w:rsidRDefault="00ED6381" w:rsidP="00DA4E3F">
            <w:pPr>
              <w:pStyle w:val="WW-NormalWeb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D6381" w:rsidRDefault="00ED6381" w:rsidP="00DA4E3F">
            <w:pPr>
              <w:pStyle w:val="WW-NormalWeb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D6381" w:rsidRPr="00A552E5" w:rsidRDefault="00ED6381" w:rsidP="00DA4E3F">
            <w:pPr>
              <w:pStyle w:val="WW-NormalWeb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4505" w:rsidRDefault="00D14505" w:rsidP="00486A0C">
      <w:pPr>
        <w:pStyle w:val="WW-NormalWeb1"/>
        <w:spacing w:before="120" w:after="120"/>
        <w:ind w:left="720"/>
        <w:jc w:val="both"/>
        <w:outlineLvl w:val="2"/>
        <w:rPr>
          <w:rFonts w:ascii="Arial" w:hAnsi="Arial" w:cs="Arial"/>
          <w:b/>
          <w:bCs/>
          <w:sz w:val="18"/>
          <w:szCs w:val="18"/>
        </w:rPr>
      </w:pPr>
    </w:p>
    <w:p w:rsidR="00486A0C" w:rsidRPr="001B35C9" w:rsidRDefault="00F16F7E" w:rsidP="00D14505">
      <w:pPr>
        <w:pStyle w:val="WW-NormalWeb1"/>
        <w:spacing w:before="120" w:after="120"/>
        <w:jc w:val="both"/>
        <w:outlineLvl w:val="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="00D14505">
        <w:rPr>
          <w:rFonts w:ascii="Arial" w:hAnsi="Arial" w:cs="Arial"/>
          <w:b/>
          <w:bCs/>
          <w:sz w:val="18"/>
          <w:szCs w:val="18"/>
        </w:rPr>
        <w:t>3.4</w:t>
      </w:r>
      <w:r w:rsidR="00486A0C">
        <w:rPr>
          <w:rFonts w:ascii="Arial" w:hAnsi="Arial" w:cs="Arial"/>
          <w:b/>
          <w:bCs/>
          <w:sz w:val="18"/>
          <w:szCs w:val="18"/>
        </w:rPr>
        <w:t xml:space="preserve">. </w:t>
      </w:r>
      <w:r w:rsidR="00D14505">
        <w:rPr>
          <w:rFonts w:ascii="Arial" w:hAnsi="Arial" w:cs="Arial"/>
          <w:b/>
          <w:bCs/>
          <w:sz w:val="18"/>
          <w:szCs w:val="18"/>
        </w:rPr>
        <w:t>Projenin Yaygın Etkisi</w:t>
      </w:r>
      <w:r w:rsidR="00486A0C" w:rsidRPr="001B35C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86A0C" w:rsidRPr="002B69B6" w:rsidRDefault="00486A0C" w:rsidP="00486A0C">
      <w:pPr>
        <w:pStyle w:val="WW-NormalWeb1"/>
        <w:spacing w:before="120" w:after="120"/>
        <w:jc w:val="both"/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567"/>
      </w:tblGrid>
      <w:tr w:rsidR="00486A0C" w:rsidTr="00486A0C">
        <w:trPr>
          <w:trHeight w:val="2884"/>
        </w:trPr>
        <w:tc>
          <w:tcPr>
            <w:tcW w:w="5000" w:type="pct"/>
          </w:tcPr>
          <w:p w:rsidR="00486A0C" w:rsidRDefault="00486A0C" w:rsidP="00486A0C">
            <w:pPr>
              <w:pStyle w:val="WW-NormalWeb1"/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9190B" w:rsidRDefault="00C9190B">
      <w:pPr>
        <w:widowControl/>
        <w:suppressAutoHyphens w:val="0"/>
        <w:rPr>
          <w:rFonts w:ascii="Arial" w:hAnsi="Arial" w:cs="Arial"/>
          <w:b/>
          <w:sz w:val="18"/>
          <w:szCs w:val="18"/>
        </w:rPr>
      </w:pPr>
    </w:p>
    <w:p w:rsidR="00DA4E3F" w:rsidRDefault="00DA4E3F" w:rsidP="00813EAA">
      <w:pPr>
        <w:widowControl/>
        <w:suppressAutoHyphens w:val="0"/>
        <w:jc w:val="both"/>
        <w:rPr>
          <w:rFonts w:ascii="Arial" w:hAnsi="Arial" w:cs="Arial"/>
          <w:sz w:val="18"/>
          <w:szCs w:val="18"/>
        </w:rPr>
      </w:pPr>
    </w:p>
    <w:p w:rsidR="00F16F7E" w:rsidRDefault="00F16F7E" w:rsidP="00813EAA">
      <w:pPr>
        <w:widowControl/>
        <w:suppressAutoHyphens w:val="0"/>
        <w:jc w:val="both"/>
        <w:rPr>
          <w:rFonts w:ascii="Arial" w:hAnsi="Arial" w:cs="Arial"/>
          <w:sz w:val="18"/>
          <w:szCs w:val="18"/>
        </w:rPr>
      </w:pPr>
    </w:p>
    <w:p w:rsidR="00F16F7E" w:rsidRPr="00DA4E3F" w:rsidRDefault="00F16F7E" w:rsidP="00813EAA">
      <w:pPr>
        <w:widowControl/>
        <w:suppressAutoHyphens w:val="0"/>
        <w:jc w:val="both"/>
        <w:rPr>
          <w:rFonts w:ascii="Arial" w:hAnsi="Arial" w:cs="Arial"/>
          <w:sz w:val="18"/>
          <w:szCs w:val="18"/>
        </w:rPr>
      </w:pPr>
    </w:p>
    <w:p w:rsidR="00CF7370" w:rsidRPr="00CF7370" w:rsidRDefault="00DA4E3F" w:rsidP="00D14505">
      <w:pPr>
        <w:pStyle w:val="WW-NormalWeb1"/>
        <w:numPr>
          <w:ilvl w:val="1"/>
          <w:numId w:val="3"/>
        </w:numPr>
        <w:spacing w:before="120" w:after="120"/>
        <w:jc w:val="both"/>
        <w:outlineLvl w:val="2"/>
        <w:rPr>
          <w:rFonts w:ascii="Arial" w:hAnsi="Arial" w:cs="Arial"/>
          <w:b/>
          <w:bCs/>
          <w:sz w:val="18"/>
          <w:szCs w:val="18"/>
        </w:rPr>
      </w:pPr>
      <w:r w:rsidRPr="00CF7370">
        <w:rPr>
          <w:rFonts w:ascii="Arial" w:hAnsi="Arial" w:cs="Arial"/>
          <w:b/>
          <w:bCs/>
          <w:sz w:val="18"/>
          <w:szCs w:val="18"/>
        </w:rPr>
        <w:t xml:space="preserve">Projenin </w:t>
      </w:r>
      <w:r w:rsidR="00D14505">
        <w:rPr>
          <w:rFonts w:ascii="Arial" w:hAnsi="Arial" w:cs="Arial"/>
          <w:b/>
          <w:bCs/>
          <w:sz w:val="18"/>
          <w:szCs w:val="18"/>
        </w:rPr>
        <w:t>Hazır Olması ve Yararlılığı</w:t>
      </w:r>
    </w:p>
    <w:p w:rsidR="00DA4E3F" w:rsidRDefault="00DA4E3F" w:rsidP="00CF7370">
      <w:pPr>
        <w:widowControl/>
        <w:suppressAutoHyphens w:val="0"/>
        <w:spacing w:after="240"/>
        <w:jc w:val="both"/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567"/>
      </w:tblGrid>
      <w:tr w:rsidR="00DA4E3F" w:rsidTr="00CF7370">
        <w:tc>
          <w:tcPr>
            <w:tcW w:w="5000" w:type="pct"/>
          </w:tcPr>
          <w:p w:rsidR="00DA4E3F" w:rsidRDefault="00DA4E3F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E3F" w:rsidRDefault="00DA4E3F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E3F" w:rsidRDefault="00DA4E3F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E3F" w:rsidRDefault="00DA4E3F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E3F" w:rsidRDefault="00DA4E3F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E3F" w:rsidRDefault="00DA4E3F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E3F" w:rsidRDefault="00DA4E3F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E3F" w:rsidRDefault="00DA4E3F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E3F" w:rsidRDefault="00DA4E3F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4E3F" w:rsidRDefault="00DA4E3F" w:rsidP="00DA4E3F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3D24" w:rsidRDefault="008A3D24" w:rsidP="00B11DD6">
      <w:pPr>
        <w:widowControl/>
        <w:suppressAutoHyphens w:val="0"/>
        <w:jc w:val="both"/>
        <w:rPr>
          <w:rFonts w:ascii="Arial" w:hAnsi="Arial" w:cs="Arial"/>
          <w:b/>
          <w:sz w:val="18"/>
          <w:szCs w:val="18"/>
        </w:rPr>
      </w:pPr>
    </w:p>
    <w:p w:rsidR="00CF7370" w:rsidRDefault="00CF7370">
      <w:pPr>
        <w:widowControl/>
        <w:suppressAutoHyphens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C2417B" w:rsidRPr="00C2417B" w:rsidRDefault="00D14505" w:rsidP="00D14505">
      <w:pPr>
        <w:pStyle w:val="WW-NormalWeb1"/>
        <w:spacing w:before="120" w:after="120"/>
        <w:ind w:left="360"/>
        <w:jc w:val="both"/>
        <w:outlineLvl w:val="1"/>
        <w:rPr>
          <w:rFonts w:ascii="Arial" w:hAnsi="Arial" w:cs="Arial"/>
          <w:sz w:val="18"/>
          <w:szCs w:val="18"/>
        </w:rPr>
      </w:pPr>
      <w:r w:rsidRPr="00D14505">
        <w:rPr>
          <w:rFonts w:ascii="Arial" w:hAnsi="Arial" w:cs="Arial"/>
          <w:b/>
          <w:bCs/>
          <w:sz w:val="18"/>
          <w:szCs w:val="18"/>
        </w:rPr>
        <w:lastRenderedPageBreak/>
        <w:t>4.</w:t>
      </w:r>
      <w:r>
        <w:rPr>
          <w:rFonts w:ascii="Arial" w:hAnsi="Arial" w:cs="Arial"/>
          <w:b/>
          <w:bCs/>
          <w:sz w:val="18"/>
          <w:szCs w:val="18"/>
        </w:rPr>
        <w:t xml:space="preserve">4. </w:t>
      </w:r>
      <w:r w:rsidR="00486A0C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Projenin Sonuçları ve Açıklık</w:t>
      </w:r>
    </w:p>
    <w:p w:rsidR="00813EAA" w:rsidRDefault="00813EAA" w:rsidP="00813EAA">
      <w:pPr>
        <w:widowControl/>
        <w:suppressAutoHyphens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567"/>
      </w:tblGrid>
      <w:tr w:rsidR="00813EAA" w:rsidTr="00CF7370">
        <w:tc>
          <w:tcPr>
            <w:tcW w:w="5000" w:type="pct"/>
          </w:tcPr>
          <w:p w:rsidR="00813EAA" w:rsidRDefault="00813EAA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13EAA" w:rsidRDefault="00813EAA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13EAA" w:rsidRDefault="00813EAA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13EAA" w:rsidRDefault="00813EAA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13EAA" w:rsidRDefault="00813EAA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13EAA" w:rsidRDefault="00813EAA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13EAA" w:rsidRDefault="00813EAA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13EAA" w:rsidRDefault="00813EAA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13EAA" w:rsidRDefault="00813EAA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13EAA" w:rsidRDefault="00813EAA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13EAA" w:rsidRDefault="00813EAA" w:rsidP="00813EAA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4505" w:rsidRPr="00C2417B" w:rsidRDefault="00D14505" w:rsidP="00D14505">
      <w:pPr>
        <w:pStyle w:val="WW-NormalWeb1"/>
        <w:spacing w:before="120" w:after="120"/>
        <w:ind w:left="360"/>
        <w:jc w:val="both"/>
        <w:outlineLvl w:val="1"/>
        <w:rPr>
          <w:rFonts w:ascii="Arial" w:hAnsi="Arial" w:cs="Arial"/>
          <w:sz w:val="18"/>
          <w:szCs w:val="18"/>
        </w:rPr>
      </w:pPr>
      <w:r w:rsidRPr="00D14505">
        <w:rPr>
          <w:rFonts w:ascii="Arial" w:hAnsi="Arial" w:cs="Arial"/>
          <w:b/>
          <w:bCs/>
          <w:sz w:val="18"/>
          <w:szCs w:val="18"/>
        </w:rPr>
        <w:t>4.</w:t>
      </w:r>
      <w:r>
        <w:rPr>
          <w:rFonts w:ascii="Arial" w:hAnsi="Arial" w:cs="Arial"/>
          <w:b/>
          <w:bCs/>
          <w:sz w:val="18"/>
          <w:szCs w:val="18"/>
        </w:rPr>
        <w:t>5. İnovasyon Gücü</w:t>
      </w:r>
    </w:p>
    <w:p w:rsidR="00D14505" w:rsidRDefault="00D14505" w:rsidP="00D14505">
      <w:pPr>
        <w:widowControl/>
        <w:suppressAutoHyphens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567"/>
      </w:tblGrid>
      <w:tr w:rsidR="00D14505" w:rsidTr="006D19B2">
        <w:tc>
          <w:tcPr>
            <w:tcW w:w="5000" w:type="pct"/>
          </w:tcPr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14505" w:rsidRDefault="00D14505" w:rsidP="006D19B2">
            <w:pPr>
              <w:widowControl/>
              <w:suppressAutoHyphens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2FF4" w:rsidRDefault="00112FF4" w:rsidP="00D14505">
      <w:pPr>
        <w:pStyle w:val="WW-NormalWeb1"/>
        <w:spacing w:before="120" w:after="120"/>
        <w:ind w:left="360"/>
        <w:jc w:val="both"/>
        <w:outlineLvl w:val="1"/>
        <w:rPr>
          <w:rFonts w:ascii="Arial" w:hAnsi="Arial" w:cs="Arial"/>
          <w:sz w:val="18"/>
          <w:szCs w:val="18"/>
        </w:rPr>
      </w:pPr>
    </w:p>
    <w:p w:rsidR="00D14505" w:rsidRDefault="00D14505" w:rsidP="00D14505">
      <w:pPr>
        <w:pStyle w:val="WW-NormalWeb1"/>
        <w:spacing w:before="120" w:after="120"/>
        <w:ind w:left="360"/>
        <w:jc w:val="both"/>
        <w:outlineLvl w:val="1"/>
        <w:rPr>
          <w:rFonts w:ascii="Arial" w:hAnsi="Arial" w:cs="Arial"/>
          <w:sz w:val="18"/>
          <w:szCs w:val="18"/>
        </w:rPr>
      </w:pPr>
    </w:p>
    <w:p w:rsidR="00D14505" w:rsidRDefault="00D14505" w:rsidP="00D14505">
      <w:pPr>
        <w:pStyle w:val="WW-NormalWeb1"/>
        <w:spacing w:before="120" w:after="120"/>
        <w:ind w:left="360"/>
        <w:jc w:val="both"/>
        <w:outlineLvl w:val="1"/>
        <w:rPr>
          <w:rFonts w:ascii="Arial" w:hAnsi="Arial" w:cs="Arial"/>
          <w:sz w:val="18"/>
          <w:szCs w:val="18"/>
        </w:rPr>
      </w:pPr>
    </w:p>
    <w:p w:rsidR="00710195" w:rsidRDefault="00710195" w:rsidP="00D14505">
      <w:pPr>
        <w:pStyle w:val="WW-NormalWeb1"/>
        <w:spacing w:before="120" w:after="120"/>
        <w:ind w:left="360"/>
        <w:jc w:val="both"/>
        <w:outlineLvl w:val="1"/>
        <w:rPr>
          <w:rFonts w:ascii="Arial" w:hAnsi="Arial" w:cs="Arial"/>
          <w:sz w:val="18"/>
          <w:szCs w:val="18"/>
        </w:rPr>
      </w:pPr>
    </w:p>
    <w:p w:rsidR="00710195" w:rsidRDefault="00710195" w:rsidP="00D14505">
      <w:pPr>
        <w:pStyle w:val="WW-NormalWeb1"/>
        <w:spacing w:before="120" w:after="120"/>
        <w:ind w:left="360"/>
        <w:jc w:val="both"/>
        <w:outlineLvl w:val="1"/>
        <w:rPr>
          <w:rFonts w:ascii="Arial" w:hAnsi="Arial" w:cs="Arial"/>
          <w:sz w:val="18"/>
          <w:szCs w:val="18"/>
        </w:rPr>
      </w:pPr>
    </w:p>
    <w:p w:rsidR="00710195" w:rsidRDefault="00710195" w:rsidP="00D14505">
      <w:pPr>
        <w:pStyle w:val="WW-NormalWeb1"/>
        <w:spacing w:before="120" w:after="120"/>
        <w:ind w:left="360"/>
        <w:jc w:val="both"/>
        <w:outlineLvl w:val="1"/>
        <w:rPr>
          <w:rFonts w:ascii="Arial" w:hAnsi="Arial" w:cs="Arial"/>
          <w:sz w:val="18"/>
          <w:szCs w:val="18"/>
        </w:rPr>
      </w:pPr>
    </w:p>
    <w:p w:rsidR="00D14505" w:rsidRDefault="00D14505" w:rsidP="00D14505">
      <w:pPr>
        <w:pStyle w:val="WW-NormalWeb1"/>
        <w:spacing w:before="120" w:after="120"/>
        <w:ind w:left="360"/>
        <w:jc w:val="both"/>
        <w:outlineLvl w:val="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Ekler:</w:t>
      </w:r>
    </w:p>
    <w:p w:rsidR="00D14505" w:rsidRPr="00D14505" w:rsidRDefault="00D14505" w:rsidP="00D14505">
      <w:pPr>
        <w:pStyle w:val="WW-NormalWeb1"/>
        <w:numPr>
          <w:ilvl w:val="0"/>
          <w:numId w:val="6"/>
        </w:numPr>
        <w:spacing w:before="120" w:after="1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Projenize dair en az 5 adet fotoğraf</w:t>
      </w:r>
    </w:p>
    <w:p w:rsidR="00D14505" w:rsidRPr="00C2417B" w:rsidRDefault="00F16F7E" w:rsidP="00D14505">
      <w:pPr>
        <w:pStyle w:val="WW-NormalWeb1"/>
        <w:numPr>
          <w:ilvl w:val="0"/>
          <w:numId w:val="6"/>
        </w:numPr>
        <w:spacing w:before="120" w:after="120"/>
        <w:jc w:val="both"/>
        <w:outlineLvl w:val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Videonuz v</w:t>
      </w:r>
      <w:r w:rsidR="00D14505">
        <w:rPr>
          <w:rFonts w:ascii="Arial" w:hAnsi="Arial" w:cs="Arial"/>
          <w:b/>
          <w:bCs/>
          <w:sz w:val="18"/>
          <w:szCs w:val="18"/>
        </w:rPr>
        <w:t>arsa Linki</w:t>
      </w:r>
      <w:r w:rsidR="004F64A6">
        <w:rPr>
          <w:rFonts w:ascii="Arial" w:hAnsi="Arial" w:cs="Arial"/>
          <w:b/>
          <w:bCs/>
          <w:sz w:val="18"/>
          <w:szCs w:val="18"/>
        </w:rPr>
        <w:t>:</w:t>
      </w:r>
    </w:p>
    <w:p w:rsidR="00D14505" w:rsidRDefault="00D14505" w:rsidP="00D14505">
      <w:pPr>
        <w:widowControl/>
        <w:suppressAutoHyphens w:val="0"/>
        <w:jc w:val="both"/>
        <w:rPr>
          <w:rFonts w:ascii="Arial" w:hAnsi="Arial" w:cs="Arial"/>
          <w:sz w:val="18"/>
          <w:szCs w:val="18"/>
        </w:rPr>
      </w:pPr>
    </w:p>
    <w:p w:rsidR="00D14505" w:rsidRPr="00791007" w:rsidRDefault="00D14505" w:rsidP="00D14505">
      <w:pPr>
        <w:pStyle w:val="WW-NormalWeb1"/>
        <w:spacing w:before="120" w:after="120"/>
        <w:ind w:left="360"/>
        <w:jc w:val="both"/>
        <w:outlineLvl w:val="1"/>
        <w:rPr>
          <w:rFonts w:ascii="Arial" w:hAnsi="Arial" w:cs="Arial"/>
          <w:sz w:val="18"/>
          <w:szCs w:val="18"/>
        </w:rPr>
      </w:pPr>
    </w:p>
    <w:sectPr w:rsidR="00D14505" w:rsidRPr="00791007" w:rsidSect="00C2417B">
      <w:headerReference w:type="default" r:id="rId17"/>
      <w:footerReference w:type="default" r:id="rId18"/>
      <w:footnotePr>
        <w:pos w:val="beneathText"/>
      </w:footnotePr>
      <w:pgSz w:w="11899" w:h="16837"/>
      <w:pgMar w:top="851" w:right="697" w:bottom="567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99" w:rsidRDefault="00B36299">
      <w:r>
        <w:separator/>
      </w:r>
    </w:p>
  </w:endnote>
  <w:endnote w:type="continuationSeparator" w:id="0">
    <w:p w:rsidR="00B36299" w:rsidRDefault="00B3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81"/>
      <w:gridCol w:w="1499"/>
    </w:tblGrid>
    <w:tr w:rsidR="00710195" w:rsidTr="001D199E">
      <w:trPr>
        <w:cantSplit/>
        <w:trHeight w:val="50"/>
      </w:trPr>
      <w:tc>
        <w:tcPr>
          <w:tcW w:w="4481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710195" w:rsidRPr="00A84EFD" w:rsidRDefault="00710195" w:rsidP="00C2417B">
          <w:pPr>
            <w:pStyle w:val="stbilgi"/>
            <w:snapToGrid w:val="0"/>
            <w:spacing w:before="40" w:after="40"/>
            <w:rPr>
              <w:rFonts w:cs="Tahoma"/>
              <w:b/>
              <w:bCs/>
              <w:color w:val="990000"/>
              <w:sz w:val="16"/>
              <w:szCs w:val="16"/>
              <w:u w:val="single"/>
            </w:rPr>
          </w:pPr>
          <w:r>
            <w:rPr>
              <w:rFonts w:cs="Tahoma"/>
              <w:b/>
              <w:bCs/>
              <w:color w:val="990000"/>
              <w:sz w:val="16"/>
              <w:szCs w:val="16"/>
              <w:u w:val="single"/>
            </w:rPr>
            <w:t>Atık Malzemelerle STEM FEST Yarışması Başvuru Formu</w:t>
          </w:r>
        </w:p>
      </w:tc>
      <w:tc>
        <w:tcPr>
          <w:tcW w:w="1499" w:type="dxa"/>
          <w:tcBorders>
            <w:top w:val="single" w:sz="8" w:space="0" w:color="000000"/>
          </w:tcBorders>
          <w:shd w:val="clear" w:color="auto" w:fill="auto"/>
          <w:vAlign w:val="center"/>
        </w:tcPr>
        <w:p w:rsidR="00710195" w:rsidRDefault="00710195" w:rsidP="001D199E">
          <w:pPr>
            <w:pStyle w:val="Altbilgi"/>
            <w:snapToGrid w:val="0"/>
            <w:spacing w:before="40" w:after="40"/>
            <w:jc w:val="center"/>
          </w:pPr>
          <w:r>
            <w:rPr>
              <w:rFonts w:cs="Arial"/>
              <w:bCs/>
              <w:sz w:val="16"/>
            </w:rPr>
            <w:fldChar w:fldCharType="begin"/>
          </w:r>
          <w:r>
            <w:rPr>
              <w:rFonts w:cs="Arial"/>
              <w:bCs/>
              <w:sz w:val="16"/>
            </w:rPr>
            <w:instrText xml:space="preserve"> PAGE </w:instrText>
          </w:r>
          <w:r>
            <w:rPr>
              <w:rFonts w:cs="Arial"/>
              <w:bCs/>
              <w:sz w:val="16"/>
            </w:rPr>
            <w:fldChar w:fldCharType="separate"/>
          </w:r>
          <w:r w:rsidR="00B33942">
            <w:rPr>
              <w:rFonts w:cs="Arial"/>
              <w:bCs/>
              <w:noProof/>
              <w:sz w:val="16"/>
            </w:rPr>
            <w:t>7</w:t>
          </w:r>
          <w:r>
            <w:rPr>
              <w:rFonts w:cs="Arial"/>
              <w:bCs/>
              <w:sz w:val="16"/>
            </w:rPr>
            <w:fldChar w:fldCharType="end"/>
          </w:r>
          <w:r>
            <w:rPr>
              <w:rFonts w:cs="Arial"/>
              <w:bCs/>
              <w:sz w:val="16"/>
            </w:rPr>
            <w:t xml:space="preserve"> / </w:t>
          </w:r>
          <w:r>
            <w:rPr>
              <w:rFonts w:cs="Arial"/>
              <w:bCs/>
              <w:sz w:val="16"/>
            </w:rPr>
            <w:fldChar w:fldCharType="begin"/>
          </w:r>
          <w:r>
            <w:rPr>
              <w:rFonts w:cs="Arial"/>
              <w:bCs/>
              <w:sz w:val="16"/>
            </w:rPr>
            <w:instrText xml:space="preserve"> NUMPAGES \*Arabic </w:instrText>
          </w:r>
          <w:r>
            <w:rPr>
              <w:rFonts w:cs="Arial"/>
              <w:bCs/>
              <w:sz w:val="16"/>
            </w:rPr>
            <w:fldChar w:fldCharType="separate"/>
          </w:r>
          <w:r w:rsidR="00B33942">
            <w:rPr>
              <w:rFonts w:cs="Arial"/>
              <w:bCs/>
              <w:noProof/>
              <w:sz w:val="16"/>
            </w:rPr>
            <w:t>7</w:t>
          </w:r>
          <w:r>
            <w:rPr>
              <w:rFonts w:cs="Arial"/>
              <w:bCs/>
              <w:sz w:val="16"/>
            </w:rPr>
            <w:fldChar w:fldCharType="end"/>
          </w:r>
        </w:p>
      </w:tc>
    </w:tr>
  </w:tbl>
  <w:p w:rsidR="00B36299" w:rsidRDefault="00710195">
    <w:pPr>
      <w:pStyle w:val="Altbilgi"/>
    </w:pPr>
    <w:r>
      <w:rPr>
        <w:noProof/>
        <w:lang w:eastAsia="tr-TR" w:bidi="ne-NP"/>
      </w:rPr>
      <w:drawing>
        <wp:inline distT="0" distB="0" distL="0" distR="0" wp14:anchorId="0178DE98" wp14:editId="1500287D">
          <wp:extent cx="6572885" cy="646345"/>
          <wp:effectExtent l="0" t="0" r="0" b="1905"/>
          <wp:docPr id="1" name="Resim 1" descr="C:\Users\Admin\Desktop\LOGO\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dmin\Desktop\LOGO\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885" cy="64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99" w:rsidRDefault="00B36299">
      <w:r>
        <w:separator/>
      </w:r>
    </w:p>
  </w:footnote>
  <w:footnote w:type="continuationSeparator" w:id="0">
    <w:p w:rsidR="00B36299" w:rsidRDefault="00B36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51"/>
      <w:gridCol w:w="3426"/>
      <w:gridCol w:w="3128"/>
    </w:tblGrid>
    <w:tr w:rsidR="00B36299" w:rsidTr="001D199E">
      <w:trPr>
        <w:trHeight w:val="725"/>
      </w:trPr>
      <w:tc>
        <w:tcPr>
          <w:tcW w:w="3651" w:type="dxa"/>
          <w:tcBorders>
            <w:bottom w:val="single" w:sz="8" w:space="0" w:color="000000"/>
          </w:tcBorders>
          <w:shd w:val="clear" w:color="auto" w:fill="auto"/>
        </w:tcPr>
        <w:p w:rsidR="00B36299" w:rsidRPr="00232EE9" w:rsidRDefault="00B36299" w:rsidP="001D199E">
          <w:pPr>
            <w:pStyle w:val="StyleTitle2BoldRed"/>
            <w:rPr>
              <w:rFonts w:ascii="Arial" w:hAnsi="Arial" w:cs="Arial"/>
              <w:color w:val="990000"/>
              <w:u w:val="single"/>
            </w:rPr>
          </w:pPr>
          <w:r>
            <w:rPr>
              <w:rFonts w:ascii="Arial" w:hAnsi="Arial" w:cs="Arial"/>
              <w:color w:val="990000"/>
              <w:u w:val="single"/>
            </w:rPr>
            <w:t>PROJE ADI</w:t>
          </w:r>
        </w:p>
      </w:tc>
      <w:tc>
        <w:tcPr>
          <w:tcW w:w="3426" w:type="dxa"/>
          <w:tcBorders>
            <w:bottom w:val="single" w:sz="8" w:space="0" w:color="000000"/>
          </w:tcBorders>
          <w:shd w:val="clear" w:color="auto" w:fill="auto"/>
        </w:tcPr>
        <w:p w:rsidR="00B36299" w:rsidRDefault="00B36299" w:rsidP="001D199E">
          <w:pPr>
            <w:pStyle w:val="stbilgi"/>
            <w:snapToGrid w:val="0"/>
            <w:jc w:val="center"/>
            <w:rPr>
              <w:rFonts w:cs="Tahoma"/>
              <w:b/>
              <w:bCs/>
              <w:iCs/>
              <w:sz w:val="16"/>
              <w:szCs w:val="16"/>
            </w:rPr>
          </w:pPr>
          <w:r>
            <w:rPr>
              <w:rFonts w:cs="Tahoma"/>
              <w:b/>
              <w:bCs/>
              <w:iCs/>
              <w:noProof/>
              <w:sz w:val="16"/>
              <w:szCs w:val="16"/>
              <w:lang w:eastAsia="tr-TR" w:bidi="ne-NP"/>
            </w:rPr>
            <w:drawing>
              <wp:inline distT="0" distB="0" distL="0" distR="0" wp14:anchorId="4A62EB09" wp14:editId="4FDF9A46">
                <wp:extent cx="2190750" cy="502239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y of Social Media Poster - Made with PosterMyWall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93" cy="503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  <w:tcBorders>
            <w:bottom w:val="single" w:sz="8" w:space="0" w:color="000000"/>
          </w:tcBorders>
          <w:shd w:val="clear" w:color="auto" w:fill="auto"/>
        </w:tcPr>
        <w:p w:rsidR="00B36299" w:rsidRDefault="00B36299" w:rsidP="00487D16">
          <w:pPr>
            <w:pStyle w:val="stbilgi"/>
            <w:tabs>
              <w:tab w:val="center" w:pos="4703"/>
              <w:tab w:val="right" w:pos="9406"/>
            </w:tabs>
            <w:snapToGrid w:val="0"/>
            <w:spacing w:before="120"/>
            <w:jc w:val="right"/>
            <w:rPr>
              <w:rFonts w:cs="Tahoma"/>
              <w:b/>
              <w:bCs/>
              <w:iCs/>
              <w:sz w:val="16"/>
              <w:szCs w:val="16"/>
            </w:rPr>
          </w:pPr>
          <w:r>
            <w:rPr>
              <w:rFonts w:cs="Tahoma"/>
              <w:b/>
              <w:bCs/>
              <w:iCs/>
              <w:sz w:val="16"/>
              <w:szCs w:val="16"/>
            </w:rPr>
            <w:t xml:space="preserve">Proje </w:t>
          </w:r>
          <w:r w:rsidR="00487D16">
            <w:rPr>
              <w:rFonts w:cs="Tahoma"/>
              <w:b/>
              <w:bCs/>
              <w:iCs/>
              <w:sz w:val="16"/>
              <w:szCs w:val="16"/>
            </w:rPr>
            <w:t xml:space="preserve">Başvuru </w:t>
          </w:r>
          <w:r>
            <w:rPr>
              <w:rFonts w:cs="Tahoma"/>
              <w:b/>
              <w:bCs/>
              <w:iCs/>
              <w:sz w:val="16"/>
              <w:szCs w:val="16"/>
            </w:rPr>
            <w:t>Formu</w:t>
          </w:r>
        </w:p>
      </w:tc>
    </w:tr>
  </w:tbl>
  <w:p w:rsidR="00B36299" w:rsidRDefault="00B3629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177E760D"/>
    <w:multiLevelType w:val="multilevel"/>
    <w:tmpl w:val="394CA7D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90912B6"/>
    <w:multiLevelType w:val="multilevel"/>
    <w:tmpl w:val="BC465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24FF0095"/>
    <w:multiLevelType w:val="hybridMultilevel"/>
    <w:tmpl w:val="7C788FB6"/>
    <w:lvl w:ilvl="0" w:tplc="47888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44E4F"/>
    <w:multiLevelType w:val="multilevel"/>
    <w:tmpl w:val="ED1E58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7">
    <w:nsid w:val="52EB4EB4"/>
    <w:multiLevelType w:val="multilevel"/>
    <w:tmpl w:val="1606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A8F64C7"/>
    <w:multiLevelType w:val="hybridMultilevel"/>
    <w:tmpl w:val="F7F2A4A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E2"/>
    <w:rsid w:val="00000868"/>
    <w:rsid w:val="00001354"/>
    <w:rsid w:val="000015BA"/>
    <w:rsid w:val="0000385B"/>
    <w:rsid w:val="0000395D"/>
    <w:rsid w:val="00003AE1"/>
    <w:rsid w:val="00005E36"/>
    <w:rsid w:val="00011196"/>
    <w:rsid w:val="000126B9"/>
    <w:rsid w:val="00013064"/>
    <w:rsid w:val="000137C0"/>
    <w:rsid w:val="000141C9"/>
    <w:rsid w:val="000153CE"/>
    <w:rsid w:val="00015A9E"/>
    <w:rsid w:val="00022D6B"/>
    <w:rsid w:val="00024403"/>
    <w:rsid w:val="00024B44"/>
    <w:rsid w:val="00025652"/>
    <w:rsid w:val="00025B2C"/>
    <w:rsid w:val="000268A8"/>
    <w:rsid w:val="00027BAA"/>
    <w:rsid w:val="00030823"/>
    <w:rsid w:val="00031604"/>
    <w:rsid w:val="00032AA3"/>
    <w:rsid w:val="00032F91"/>
    <w:rsid w:val="00033544"/>
    <w:rsid w:val="000352E6"/>
    <w:rsid w:val="0003575D"/>
    <w:rsid w:val="00042A52"/>
    <w:rsid w:val="0004507E"/>
    <w:rsid w:val="000451CD"/>
    <w:rsid w:val="00047E20"/>
    <w:rsid w:val="0005031D"/>
    <w:rsid w:val="00053A75"/>
    <w:rsid w:val="0005736F"/>
    <w:rsid w:val="00057D97"/>
    <w:rsid w:val="000620C7"/>
    <w:rsid w:val="00063C0B"/>
    <w:rsid w:val="000645C1"/>
    <w:rsid w:val="000700DF"/>
    <w:rsid w:val="000708FE"/>
    <w:rsid w:val="00070A8F"/>
    <w:rsid w:val="0007104F"/>
    <w:rsid w:val="00072056"/>
    <w:rsid w:val="000730AB"/>
    <w:rsid w:val="00073314"/>
    <w:rsid w:val="0007351E"/>
    <w:rsid w:val="000737CC"/>
    <w:rsid w:val="00086067"/>
    <w:rsid w:val="00086956"/>
    <w:rsid w:val="00087A15"/>
    <w:rsid w:val="00091BA5"/>
    <w:rsid w:val="00093601"/>
    <w:rsid w:val="00093628"/>
    <w:rsid w:val="00093DC4"/>
    <w:rsid w:val="00094140"/>
    <w:rsid w:val="00094855"/>
    <w:rsid w:val="00097BE6"/>
    <w:rsid w:val="000A04BA"/>
    <w:rsid w:val="000A06E7"/>
    <w:rsid w:val="000A20AB"/>
    <w:rsid w:val="000A280E"/>
    <w:rsid w:val="000A31AD"/>
    <w:rsid w:val="000A5FB7"/>
    <w:rsid w:val="000A64EE"/>
    <w:rsid w:val="000B1898"/>
    <w:rsid w:val="000B4207"/>
    <w:rsid w:val="000B5F77"/>
    <w:rsid w:val="000B6382"/>
    <w:rsid w:val="000C0258"/>
    <w:rsid w:val="000C4CAC"/>
    <w:rsid w:val="000C4CF7"/>
    <w:rsid w:val="000C6510"/>
    <w:rsid w:val="000C7405"/>
    <w:rsid w:val="000D0003"/>
    <w:rsid w:val="000E3130"/>
    <w:rsid w:val="000F0C5F"/>
    <w:rsid w:val="000F3128"/>
    <w:rsid w:val="000F6B3D"/>
    <w:rsid w:val="001000B5"/>
    <w:rsid w:val="001041A5"/>
    <w:rsid w:val="00105813"/>
    <w:rsid w:val="00107D9E"/>
    <w:rsid w:val="00111899"/>
    <w:rsid w:val="00112E9B"/>
    <w:rsid w:val="00112FF4"/>
    <w:rsid w:val="00113285"/>
    <w:rsid w:val="001141F3"/>
    <w:rsid w:val="0011430D"/>
    <w:rsid w:val="00116324"/>
    <w:rsid w:val="0011635C"/>
    <w:rsid w:val="00116698"/>
    <w:rsid w:val="001175EC"/>
    <w:rsid w:val="00122044"/>
    <w:rsid w:val="0012632D"/>
    <w:rsid w:val="00131A7F"/>
    <w:rsid w:val="0013281B"/>
    <w:rsid w:val="00133060"/>
    <w:rsid w:val="0013458E"/>
    <w:rsid w:val="00143323"/>
    <w:rsid w:val="001435F6"/>
    <w:rsid w:val="00144B8E"/>
    <w:rsid w:val="00145096"/>
    <w:rsid w:val="0015002B"/>
    <w:rsid w:val="0015125B"/>
    <w:rsid w:val="0015172A"/>
    <w:rsid w:val="001546AE"/>
    <w:rsid w:val="00155C47"/>
    <w:rsid w:val="00156346"/>
    <w:rsid w:val="001566CF"/>
    <w:rsid w:val="00163EE4"/>
    <w:rsid w:val="00164EF4"/>
    <w:rsid w:val="00165EBB"/>
    <w:rsid w:val="001662E0"/>
    <w:rsid w:val="00166AE7"/>
    <w:rsid w:val="001673A5"/>
    <w:rsid w:val="00170436"/>
    <w:rsid w:val="001751EB"/>
    <w:rsid w:val="0017745E"/>
    <w:rsid w:val="00177BB9"/>
    <w:rsid w:val="00177E77"/>
    <w:rsid w:val="00180CBD"/>
    <w:rsid w:val="00181339"/>
    <w:rsid w:val="001828FE"/>
    <w:rsid w:val="00190539"/>
    <w:rsid w:val="00190A61"/>
    <w:rsid w:val="00194A79"/>
    <w:rsid w:val="00194F2C"/>
    <w:rsid w:val="00195A7E"/>
    <w:rsid w:val="001A16F4"/>
    <w:rsid w:val="001A48A4"/>
    <w:rsid w:val="001A7300"/>
    <w:rsid w:val="001A7CB4"/>
    <w:rsid w:val="001A7E26"/>
    <w:rsid w:val="001B14F8"/>
    <w:rsid w:val="001B23B6"/>
    <w:rsid w:val="001B3BCD"/>
    <w:rsid w:val="001B4556"/>
    <w:rsid w:val="001B5332"/>
    <w:rsid w:val="001B592F"/>
    <w:rsid w:val="001C5831"/>
    <w:rsid w:val="001C5D7E"/>
    <w:rsid w:val="001C6E35"/>
    <w:rsid w:val="001C7630"/>
    <w:rsid w:val="001C7932"/>
    <w:rsid w:val="001D198F"/>
    <w:rsid w:val="001D199E"/>
    <w:rsid w:val="001D3B46"/>
    <w:rsid w:val="001D49A9"/>
    <w:rsid w:val="001E0719"/>
    <w:rsid w:val="001E2DB7"/>
    <w:rsid w:val="001E58C7"/>
    <w:rsid w:val="001E76F7"/>
    <w:rsid w:val="001F0E7E"/>
    <w:rsid w:val="001F25A4"/>
    <w:rsid w:val="001F4939"/>
    <w:rsid w:val="001F4B82"/>
    <w:rsid w:val="00201609"/>
    <w:rsid w:val="00202851"/>
    <w:rsid w:val="00203CC2"/>
    <w:rsid w:val="00204917"/>
    <w:rsid w:val="002049B2"/>
    <w:rsid w:val="0021282A"/>
    <w:rsid w:val="0021419E"/>
    <w:rsid w:val="002157B6"/>
    <w:rsid w:val="00217686"/>
    <w:rsid w:val="00217863"/>
    <w:rsid w:val="00217F69"/>
    <w:rsid w:val="0022199D"/>
    <w:rsid w:val="00224193"/>
    <w:rsid w:val="0022465B"/>
    <w:rsid w:val="00224716"/>
    <w:rsid w:val="0022596A"/>
    <w:rsid w:val="002270E0"/>
    <w:rsid w:val="00233300"/>
    <w:rsid w:val="00233E3D"/>
    <w:rsid w:val="0023418C"/>
    <w:rsid w:val="00234353"/>
    <w:rsid w:val="002350F3"/>
    <w:rsid w:val="0023614E"/>
    <w:rsid w:val="0023639E"/>
    <w:rsid w:val="00237A59"/>
    <w:rsid w:val="002420A3"/>
    <w:rsid w:val="00242175"/>
    <w:rsid w:val="002478EF"/>
    <w:rsid w:val="00247CED"/>
    <w:rsid w:val="00250788"/>
    <w:rsid w:val="0025249B"/>
    <w:rsid w:val="00254056"/>
    <w:rsid w:val="00254B1E"/>
    <w:rsid w:val="00257CFC"/>
    <w:rsid w:val="0026346C"/>
    <w:rsid w:val="00267B43"/>
    <w:rsid w:val="002709BF"/>
    <w:rsid w:val="00273E44"/>
    <w:rsid w:val="00280245"/>
    <w:rsid w:val="0028514F"/>
    <w:rsid w:val="00286CB4"/>
    <w:rsid w:val="0028789F"/>
    <w:rsid w:val="002907F6"/>
    <w:rsid w:val="0029542F"/>
    <w:rsid w:val="00295E9C"/>
    <w:rsid w:val="0029690E"/>
    <w:rsid w:val="002A0654"/>
    <w:rsid w:val="002A0EE5"/>
    <w:rsid w:val="002A0FDB"/>
    <w:rsid w:val="002A3D1F"/>
    <w:rsid w:val="002A6ED4"/>
    <w:rsid w:val="002B029A"/>
    <w:rsid w:val="002B30B5"/>
    <w:rsid w:val="002B432C"/>
    <w:rsid w:val="002B57DE"/>
    <w:rsid w:val="002B5ECA"/>
    <w:rsid w:val="002B605B"/>
    <w:rsid w:val="002B6198"/>
    <w:rsid w:val="002B6446"/>
    <w:rsid w:val="002B6681"/>
    <w:rsid w:val="002C11BB"/>
    <w:rsid w:val="002C1289"/>
    <w:rsid w:val="002C2266"/>
    <w:rsid w:val="002C2E66"/>
    <w:rsid w:val="002C4F33"/>
    <w:rsid w:val="002C58A1"/>
    <w:rsid w:val="002C6063"/>
    <w:rsid w:val="002C69A9"/>
    <w:rsid w:val="002C6EB7"/>
    <w:rsid w:val="002D06D6"/>
    <w:rsid w:val="002D3D38"/>
    <w:rsid w:val="002D52C4"/>
    <w:rsid w:val="002E2BCE"/>
    <w:rsid w:val="002E2D88"/>
    <w:rsid w:val="002E33AB"/>
    <w:rsid w:val="002E6A46"/>
    <w:rsid w:val="002E6AD5"/>
    <w:rsid w:val="002E7362"/>
    <w:rsid w:val="002F0F6D"/>
    <w:rsid w:val="002F2AEA"/>
    <w:rsid w:val="002F37BC"/>
    <w:rsid w:val="002F427B"/>
    <w:rsid w:val="00300A87"/>
    <w:rsid w:val="00301076"/>
    <w:rsid w:val="003013BC"/>
    <w:rsid w:val="00302A13"/>
    <w:rsid w:val="00304937"/>
    <w:rsid w:val="0030590B"/>
    <w:rsid w:val="003060D1"/>
    <w:rsid w:val="00306126"/>
    <w:rsid w:val="00315E13"/>
    <w:rsid w:val="00320314"/>
    <w:rsid w:val="00322196"/>
    <w:rsid w:val="0032241A"/>
    <w:rsid w:val="00323D3B"/>
    <w:rsid w:val="0032600C"/>
    <w:rsid w:val="003335B7"/>
    <w:rsid w:val="00333DA1"/>
    <w:rsid w:val="00336A99"/>
    <w:rsid w:val="00340661"/>
    <w:rsid w:val="00341104"/>
    <w:rsid w:val="00344918"/>
    <w:rsid w:val="00345DE6"/>
    <w:rsid w:val="0035065D"/>
    <w:rsid w:val="00351BB3"/>
    <w:rsid w:val="00351F71"/>
    <w:rsid w:val="00352826"/>
    <w:rsid w:val="0035427F"/>
    <w:rsid w:val="00355D1B"/>
    <w:rsid w:val="003561E9"/>
    <w:rsid w:val="00362710"/>
    <w:rsid w:val="00371C90"/>
    <w:rsid w:val="0037714B"/>
    <w:rsid w:val="00382FAC"/>
    <w:rsid w:val="003855DC"/>
    <w:rsid w:val="00385C0E"/>
    <w:rsid w:val="003901FE"/>
    <w:rsid w:val="003909D7"/>
    <w:rsid w:val="0039280B"/>
    <w:rsid w:val="00393C85"/>
    <w:rsid w:val="00393FB6"/>
    <w:rsid w:val="003976D4"/>
    <w:rsid w:val="003A1343"/>
    <w:rsid w:val="003A1A68"/>
    <w:rsid w:val="003A1E76"/>
    <w:rsid w:val="003A37D4"/>
    <w:rsid w:val="003A3EFA"/>
    <w:rsid w:val="003A5638"/>
    <w:rsid w:val="003A573A"/>
    <w:rsid w:val="003A7958"/>
    <w:rsid w:val="003A7B7F"/>
    <w:rsid w:val="003B0400"/>
    <w:rsid w:val="003B05BB"/>
    <w:rsid w:val="003B09B7"/>
    <w:rsid w:val="003B6126"/>
    <w:rsid w:val="003C2835"/>
    <w:rsid w:val="003C3740"/>
    <w:rsid w:val="003C4B56"/>
    <w:rsid w:val="003C58DB"/>
    <w:rsid w:val="003C7CDF"/>
    <w:rsid w:val="003D0E9C"/>
    <w:rsid w:val="003D12A5"/>
    <w:rsid w:val="003D1A0B"/>
    <w:rsid w:val="003D1BF4"/>
    <w:rsid w:val="003D3A92"/>
    <w:rsid w:val="003E1870"/>
    <w:rsid w:val="003E54B4"/>
    <w:rsid w:val="003E7AB8"/>
    <w:rsid w:val="003F29F4"/>
    <w:rsid w:val="003F414E"/>
    <w:rsid w:val="003F4871"/>
    <w:rsid w:val="004000DD"/>
    <w:rsid w:val="004003C9"/>
    <w:rsid w:val="00400893"/>
    <w:rsid w:val="004023EA"/>
    <w:rsid w:val="00402821"/>
    <w:rsid w:val="00402824"/>
    <w:rsid w:val="004032EE"/>
    <w:rsid w:val="00403544"/>
    <w:rsid w:val="004041EC"/>
    <w:rsid w:val="00404B53"/>
    <w:rsid w:val="00405697"/>
    <w:rsid w:val="0040751A"/>
    <w:rsid w:val="00407C53"/>
    <w:rsid w:val="004113CD"/>
    <w:rsid w:val="00411929"/>
    <w:rsid w:val="00411C76"/>
    <w:rsid w:val="0041268B"/>
    <w:rsid w:val="0041544F"/>
    <w:rsid w:val="00416538"/>
    <w:rsid w:val="004208D4"/>
    <w:rsid w:val="00424860"/>
    <w:rsid w:val="00424A68"/>
    <w:rsid w:val="004253C8"/>
    <w:rsid w:val="0042643F"/>
    <w:rsid w:val="004268BC"/>
    <w:rsid w:val="00432F4B"/>
    <w:rsid w:val="0043363A"/>
    <w:rsid w:val="00433C63"/>
    <w:rsid w:val="00436449"/>
    <w:rsid w:val="004411BA"/>
    <w:rsid w:val="00442F67"/>
    <w:rsid w:val="004447AF"/>
    <w:rsid w:val="00451734"/>
    <w:rsid w:val="00452A1C"/>
    <w:rsid w:val="004566EA"/>
    <w:rsid w:val="004576BA"/>
    <w:rsid w:val="00460D57"/>
    <w:rsid w:val="0046120A"/>
    <w:rsid w:val="0046239D"/>
    <w:rsid w:val="004633D3"/>
    <w:rsid w:val="00465233"/>
    <w:rsid w:val="004674BF"/>
    <w:rsid w:val="00467FDE"/>
    <w:rsid w:val="00470BD7"/>
    <w:rsid w:val="0047149D"/>
    <w:rsid w:val="004735D7"/>
    <w:rsid w:val="00475061"/>
    <w:rsid w:val="00477A97"/>
    <w:rsid w:val="0048344C"/>
    <w:rsid w:val="00484CA7"/>
    <w:rsid w:val="00486A0C"/>
    <w:rsid w:val="00486DFD"/>
    <w:rsid w:val="00486FD1"/>
    <w:rsid w:val="00487D16"/>
    <w:rsid w:val="0049065B"/>
    <w:rsid w:val="004920CF"/>
    <w:rsid w:val="00494D80"/>
    <w:rsid w:val="0049591F"/>
    <w:rsid w:val="00495C33"/>
    <w:rsid w:val="004A37DD"/>
    <w:rsid w:val="004A469C"/>
    <w:rsid w:val="004A4E97"/>
    <w:rsid w:val="004A5899"/>
    <w:rsid w:val="004A5A17"/>
    <w:rsid w:val="004B083E"/>
    <w:rsid w:val="004B098E"/>
    <w:rsid w:val="004B2D6A"/>
    <w:rsid w:val="004B55C2"/>
    <w:rsid w:val="004B5C45"/>
    <w:rsid w:val="004C0F57"/>
    <w:rsid w:val="004C5C76"/>
    <w:rsid w:val="004C7CA8"/>
    <w:rsid w:val="004D3581"/>
    <w:rsid w:val="004D3871"/>
    <w:rsid w:val="004D79CC"/>
    <w:rsid w:val="004E3783"/>
    <w:rsid w:val="004E7DD7"/>
    <w:rsid w:val="004F260E"/>
    <w:rsid w:val="004F34A1"/>
    <w:rsid w:val="004F5FC7"/>
    <w:rsid w:val="004F62A8"/>
    <w:rsid w:val="004F64A6"/>
    <w:rsid w:val="004F6CFC"/>
    <w:rsid w:val="004F70AA"/>
    <w:rsid w:val="0050029A"/>
    <w:rsid w:val="00500CDD"/>
    <w:rsid w:val="0050361F"/>
    <w:rsid w:val="0050791F"/>
    <w:rsid w:val="00513659"/>
    <w:rsid w:val="00513AE9"/>
    <w:rsid w:val="005213D0"/>
    <w:rsid w:val="00521F02"/>
    <w:rsid w:val="00523223"/>
    <w:rsid w:val="0052476B"/>
    <w:rsid w:val="00530DFB"/>
    <w:rsid w:val="0053396B"/>
    <w:rsid w:val="00534004"/>
    <w:rsid w:val="005351A6"/>
    <w:rsid w:val="00536A5A"/>
    <w:rsid w:val="005408C3"/>
    <w:rsid w:val="00540B4E"/>
    <w:rsid w:val="005419F2"/>
    <w:rsid w:val="005452DD"/>
    <w:rsid w:val="0054748A"/>
    <w:rsid w:val="005501D1"/>
    <w:rsid w:val="00553C7E"/>
    <w:rsid w:val="005541E8"/>
    <w:rsid w:val="005551AB"/>
    <w:rsid w:val="00555C77"/>
    <w:rsid w:val="005579D7"/>
    <w:rsid w:val="00560020"/>
    <w:rsid w:val="00561D51"/>
    <w:rsid w:val="00563898"/>
    <w:rsid w:val="00566BC3"/>
    <w:rsid w:val="00567BF2"/>
    <w:rsid w:val="0057128E"/>
    <w:rsid w:val="00571CC0"/>
    <w:rsid w:val="00572DF4"/>
    <w:rsid w:val="00574DDE"/>
    <w:rsid w:val="005811F6"/>
    <w:rsid w:val="0058181E"/>
    <w:rsid w:val="00584920"/>
    <w:rsid w:val="00594DAD"/>
    <w:rsid w:val="005964A4"/>
    <w:rsid w:val="00596A6A"/>
    <w:rsid w:val="005A1E48"/>
    <w:rsid w:val="005A3CFF"/>
    <w:rsid w:val="005B0CD0"/>
    <w:rsid w:val="005B3FD2"/>
    <w:rsid w:val="005B6052"/>
    <w:rsid w:val="005B7F3D"/>
    <w:rsid w:val="005C1390"/>
    <w:rsid w:val="005C19F8"/>
    <w:rsid w:val="005C4826"/>
    <w:rsid w:val="005C4F56"/>
    <w:rsid w:val="005C7524"/>
    <w:rsid w:val="005D06B4"/>
    <w:rsid w:val="005D204B"/>
    <w:rsid w:val="005D538C"/>
    <w:rsid w:val="005D70FC"/>
    <w:rsid w:val="005E1030"/>
    <w:rsid w:val="005E28D3"/>
    <w:rsid w:val="005E3722"/>
    <w:rsid w:val="005E7071"/>
    <w:rsid w:val="005E7D3C"/>
    <w:rsid w:val="005F4C85"/>
    <w:rsid w:val="005F63B1"/>
    <w:rsid w:val="005F7245"/>
    <w:rsid w:val="00600AFF"/>
    <w:rsid w:val="00601295"/>
    <w:rsid w:val="006062B4"/>
    <w:rsid w:val="0061006E"/>
    <w:rsid w:val="00610D62"/>
    <w:rsid w:val="00611DF0"/>
    <w:rsid w:val="0061697B"/>
    <w:rsid w:val="006207A8"/>
    <w:rsid w:val="00623E05"/>
    <w:rsid w:val="00624A57"/>
    <w:rsid w:val="006257B3"/>
    <w:rsid w:val="00630757"/>
    <w:rsid w:val="00630BDA"/>
    <w:rsid w:val="00632309"/>
    <w:rsid w:val="006324FD"/>
    <w:rsid w:val="00634DEE"/>
    <w:rsid w:val="0063573A"/>
    <w:rsid w:val="00636853"/>
    <w:rsid w:val="00637A17"/>
    <w:rsid w:val="00640A27"/>
    <w:rsid w:val="0064138E"/>
    <w:rsid w:val="00642217"/>
    <w:rsid w:val="00643325"/>
    <w:rsid w:val="00645111"/>
    <w:rsid w:val="00645153"/>
    <w:rsid w:val="0064572E"/>
    <w:rsid w:val="00645748"/>
    <w:rsid w:val="00646616"/>
    <w:rsid w:val="0065210C"/>
    <w:rsid w:val="006546AB"/>
    <w:rsid w:val="0065619A"/>
    <w:rsid w:val="00656AF4"/>
    <w:rsid w:val="00666394"/>
    <w:rsid w:val="006664BB"/>
    <w:rsid w:val="00666900"/>
    <w:rsid w:val="00671A55"/>
    <w:rsid w:val="00675A3D"/>
    <w:rsid w:val="006761F6"/>
    <w:rsid w:val="00677D76"/>
    <w:rsid w:val="00677FEB"/>
    <w:rsid w:val="00682746"/>
    <w:rsid w:val="00692112"/>
    <w:rsid w:val="00694CE3"/>
    <w:rsid w:val="00694DBC"/>
    <w:rsid w:val="006954FC"/>
    <w:rsid w:val="006959D0"/>
    <w:rsid w:val="006A09F0"/>
    <w:rsid w:val="006A0DB6"/>
    <w:rsid w:val="006A1A6C"/>
    <w:rsid w:val="006A570C"/>
    <w:rsid w:val="006A7120"/>
    <w:rsid w:val="006A79D8"/>
    <w:rsid w:val="006B22D4"/>
    <w:rsid w:val="006B7916"/>
    <w:rsid w:val="006C05ED"/>
    <w:rsid w:val="006C1C20"/>
    <w:rsid w:val="006C5BFA"/>
    <w:rsid w:val="006D1308"/>
    <w:rsid w:val="006D26A7"/>
    <w:rsid w:val="006D4CF0"/>
    <w:rsid w:val="006D6A53"/>
    <w:rsid w:val="006E2D1C"/>
    <w:rsid w:val="006E2F86"/>
    <w:rsid w:val="006E63A4"/>
    <w:rsid w:val="006E6BFC"/>
    <w:rsid w:val="006F103B"/>
    <w:rsid w:val="006F2B2B"/>
    <w:rsid w:val="006F409C"/>
    <w:rsid w:val="006F4F2B"/>
    <w:rsid w:val="006F73D9"/>
    <w:rsid w:val="007048F7"/>
    <w:rsid w:val="0070520C"/>
    <w:rsid w:val="00706992"/>
    <w:rsid w:val="00706A08"/>
    <w:rsid w:val="00710195"/>
    <w:rsid w:val="00712F11"/>
    <w:rsid w:val="00713326"/>
    <w:rsid w:val="007135C8"/>
    <w:rsid w:val="0071360A"/>
    <w:rsid w:val="007145A5"/>
    <w:rsid w:val="0071690A"/>
    <w:rsid w:val="00716B9D"/>
    <w:rsid w:val="00721FF3"/>
    <w:rsid w:val="00724191"/>
    <w:rsid w:val="0072591D"/>
    <w:rsid w:val="007259E9"/>
    <w:rsid w:val="0072651F"/>
    <w:rsid w:val="0072718D"/>
    <w:rsid w:val="0073221C"/>
    <w:rsid w:val="007338BE"/>
    <w:rsid w:val="00734EDA"/>
    <w:rsid w:val="00735ADB"/>
    <w:rsid w:val="00737141"/>
    <w:rsid w:val="00744EFA"/>
    <w:rsid w:val="00746494"/>
    <w:rsid w:val="00751C6E"/>
    <w:rsid w:val="00751EC1"/>
    <w:rsid w:val="00753170"/>
    <w:rsid w:val="00755701"/>
    <w:rsid w:val="00756765"/>
    <w:rsid w:val="00757520"/>
    <w:rsid w:val="007621FC"/>
    <w:rsid w:val="0076323C"/>
    <w:rsid w:val="007632C2"/>
    <w:rsid w:val="00766E85"/>
    <w:rsid w:val="00770F17"/>
    <w:rsid w:val="007725E1"/>
    <w:rsid w:val="00773448"/>
    <w:rsid w:val="00773C3F"/>
    <w:rsid w:val="00776C3B"/>
    <w:rsid w:val="00780916"/>
    <w:rsid w:val="00782D98"/>
    <w:rsid w:val="0078300D"/>
    <w:rsid w:val="00784B46"/>
    <w:rsid w:val="00785806"/>
    <w:rsid w:val="00785CA7"/>
    <w:rsid w:val="007866C9"/>
    <w:rsid w:val="00791007"/>
    <w:rsid w:val="00792806"/>
    <w:rsid w:val="00793BE2"/>
    <w:rsid w:val="007A6A00"/>
    <w:rsid w:val="007A7AE5"/>
    <w:rsid w:val="007B0A16"/>
    <w:rsid w:val="007B3E64"/>
    <w:rsid w:val="007B4632"/>
    <w:rsid w:val="007B467C"/>
    <w:rsid w:val="007B4C77"/>
    <w:rsid w:val="007B578B"/>
    <w:rsid w:val="007B652C"/>
    <w:rsid w:val="007B71AB"/>
    <w:rsid w:val="007C0CC7"/>
    <w:rsid w:val="007C1304"/>
    <w:rsid w:val="007C24D5"/>
    <w:rsid w:val="007C2729"/>
    <w:rsid w:val="007C290F"/>
    <w:rsid w:val="007C310E"/>
    <w:rsid w:val="007C47D4"/>
    <w:rsid w:val="007C52EF"/>
    <w:rsid w:val="007C5918"/>
    <w:rsid w:val="007C5BCC"/>
    <w:rsid w:val="007C6F10"/>
    <w:rsid w:val="007D29AF"/>
    <w:rsid w:val="007D4C86"/>
    <w:rsid w:val="007D7512"/>
    <w:rsid w:val="007E0651"/>
    <w:rsid w:val="007E268A"/>
    <w:rsid w:val="007E2F7E"/>
    <w:rsid w:val="007E441D"/>
    <w:rsid w:val="007E50B4"/>
    <w:rsid w:val="007F2EF2"/>
    <w:rsid w:val="007F7810"/>
    <w:rsid w:val="00804049"/>
    <w:rsid w:val="00806FFA"/>
    <w:rsid w:val="00811DC5"/>
    <w:rsid w:val="00813EAA"/>
    <w:rsid w:val="008144D5"/>
    <w:rsid w:val="00814D0E"/>
    <w:rsid w:val="0081716F"/>
    <w:rsid w:val="00817BAF"/>
    <w:rsid w:val="008249A3"/>
    <w:rsid w:val="00826F51"/>
    <w:rsid w:val="00833150"/>
    <w:rsid w:val="00833CDC"/>
    <w:rsid w:val="00835F01"/>
    <w:rsid w:val="00837157"/>
    <w:rsid w:val="008425A4"/>
    <w:rsid w:val="008472F1"/>
    <w:rsid w:val="00847399"/>
    <w:rsid w:val="00847C4E"/>
    <w:rsid w:val="00850DC1"/>
    <w:rsid w:val="008514A9"/>
    <w:rsid w:val="00854347"/>
    <w:rsid w:val="00856AE4"/>
    <w:rsid w:val="008607AF"/>
    <w:rsid w:val="00862473"/>
    <w:rsid w:val="00863D9F"/>
    <w:rsid w:val="00864505"/>
    <w:rsid w:val="00865531"/>
    <w:rsid w:val="00865AA9"/>
    <w:rsid w:val="00865BDA"/>
    <w:rsid w:val="00867DF7"/>
    <w:rsid w:val="00870D27"/>
    <w:rsid w:val="00871012"/>
    <w:rsid w:val="00871214"/>
    <w:rsid w:val="0087138A"/>
    <w:rsid w:val="00871A90"/>
    <w:rsid w:val="00872C59"/>
    <w:rsid w:val="00874E0B"/>
    <w:rsid w:val="0087582D"/>
    <w:rsid w:val="00880906"/>
    <w:rsid w:val="00883542"/>
    <w:rsid w:val="00886792"/>
    <w:rsid w:val="00891A55"/>
    <w:rsid w:val="008A0AA1"/>
    <w:rsid w:val="008A3D24"/>
    <w:rsid w:val="008A5DD3"/>
    <w:rsid w:val="008A76EF"/>
    <w:rsid w:val="008A7E92"/>
    <w:rsid w:val="008B0F92"/>
    <w:rsid w:val="008B1F98"/>
    <w:rsid w:val="008B4626"/>
    <w:rsid w:val="008B4BCB"/>
    <w:rsid w:val="008B4E0D"/>
    <w:rsid w:val="008B5DDD"/>
    <w:rsid w:val="008B78BF"/>
    <w:rsid w:val="008C3D57"/>
    <w:rsid w:val="008C4567"/>
    <w:rsid w:val="008C68D6"/>
    <w:rsid w:val="008D19A5"/>
    <w:rsid w:val="008D1DB7"/>
    <w:rsid w:val="008D4049"/>
    <w:rsid w:val="008D43C1"/>
    <w:rsid w:val="008D5ACB"/>
    <w:rsid w:val="008D5D9D"/>
    <w:rsid w:val="008D7DD2"/>
    <w:rsid w:val="008E28C7"/>
    <w:rsid w:val="008E6996"/>
    <w:rsid w:val="008E6B4C"/>
    <w:rsid w:val="008F19C8"/>
    <w:rsid w:val="008F1F13"/>
    <w:rsid w:val="008F2C11"/>
    <w:rsid w:val="008F3147"/>
    <w:rsid w:val="009021B2"/>
    <w:rsid w:val="009024D4"/>
    <w:rsid w:val="00907025"/>
    <w:rsid w:val="00907D2B"/>
    <w:rsid w:val="009124FB"/>
    <w:rsid w:val="0091287A"/>
    <w:rsid w:val="00915470"/>
    <w:rsid w:val="00917A07"/>
    <w:rsid w:val="0092458D"/>
    <w:rsid w:val="00927662"/>
    <w:rsid w:val="00930D59"/>
    <w:rsid w:val="009311A2"/>
    <w:rsid w:val="009333AD"/>
    <w:rsid w:val="00933616"/>
    <w:rsid w:val="00933941"/>
    <w:rsid w:val="00936A7A"/>
    <w:rsid w:val="00943212"/>
    <w:rsid w:val="009512D5"/>
    <w:rsid w:val="009513B1"/>
    <w:rsid w:val="00953CF7"/>
    <w:rsid w:val="009575C1"/>
    <w:rsid w:val="00962C82"/>
    <w:rsid w:val="00966C9B"/>
    <w:rsid w:val="009703E0"/>
    <w:rsid w:val="009757DF"/>
    <w:rsid w:val="00977F30"/>
    <w:rsid w:val="009823F6"/>
    <w:rsid w:val="009845DE"/>
    <w:rsid w:val="00984E4D"/>
    <w:rsid w:val="00986CED"/>
    <w:rsid w:val="00991591"/>
    <w:rsid w:val="00994C01"/>
    <w:rsid w:val="00995E81"/>
    <w:rsid w:val="0099647E"/>
    <w:rsid w:val="00997450"/>
    <w:rsid w:val="009A13E5"/>
    <w:rsid w:val="009A1959"/>
    <w:rsid w:val="009A410C"/>
    <w:rsid w:val="009A4E48"/>
    <w:rsid w:val="009A5507"/>
    <w:rsid w:val="009A5B80"/>
    <w:rsid w:val="009A6F14"/>
    <w:rsid w:val="009B123C"/>
    <w:rsid w:val="009B205C"/>
    <w:rsid w:val="009B28CC"/>
    <w:rsid w:val="009C0D4E"/>
    <w:rsid w:val="009C4513"/>
    <w:rsid w:val="009C46CC"/>
    <w:rsid w:val="009D0970"/>
    <w:rsid w:val="009D1ADE"/>
    <w:rsid w:val="009D3065"/>
    <w:rsid w:val="009D5724"/>
    <w:rsid w:val="009D5D30"/>
    <w:rsid w:val="009E0F72"/>
    <w:rsid w:val="009E11A4"/>
    <w:rsid w:val="009E3CD9"/>
    <w:rsid w:val="009E6BBF"/>
    <w:rsid w:val="009E7C25"/>
    <w:rsid w:val="009F1C28"/>
    <w:rsid w:val="009F2832"/>
    <w:rsid w:val="009F3992"/>
    <w:rsid w:val="009F4A75"/>
    <w:rsid w:val="009F6EBB"/>
    <w:rsid w:val="009F77A1"/>
    <w:rsid w:val="009F7A81"/>
    <w:rsid w:val="00A01712"/>
    <w:rsid w:val="00A04D9E"/>
    <w:rsid w:val="00A069AD"/>
    <w:rsid w:val="00A07E40"/>
    <w:rsid w:val="00A107A8"/>
    <w:rsid w:val="00A13C2D"/>
    <w:rsid w:val="00A13EEF"/>
    <w:rsid w:val="00A162A7"/>
    <w:rsid w:val="00A20AE8"/>
    <w:rsid w:val="00A221C7"/>
    <w:rsid w:val="00A30666"/>
    <w:rsid w:val="00A30C11"/>
    <w:rsid w:val="00A31B88"/>
    <w:rsid w:val="00A32F9E"/>
    <w:rsid w:val="00A36B34"/>
    <w:rsid w:val="00A3776B"/>
    <w:rsid w:val="00A40DBF"/>
    <w:rsid w:val="00A43FE3"/>
    <w:rsid w:val="00A4623A"/>
    <w:rsid w:val="00A50578"/>
    <w:rsid w:val="00A5276F"/>
    <w:rsid w:val="00A52E2E"/>
    <w:rsid w:val="00A5310F"/>
    <w:rsid w:val="00A546F3"/>
    <w:rsid w:val="00A552E5"/>
    <w:rsid w:val="00A55B86"/>
    <w:rsid w:val="00A56E6A"/>
    <w:rsid w:val="00A57FE0"/>
    <w:rsid w:val="00A6503C"/>
    <w:rsid w:val="00A65790"/>
    <w:rsid w:val="00A66B23"/>
    <w:rsid w:val="00A71688"/>
    <w:rsid w:val="00A760C2"/>
    <w:rsid w:val="00A77D6A"/>
    <w:rsid w:val="00A800FE"/>
    <w:rsid w:val="00A80955"/>
    <w:rsid w:val="00A85C99"/>
    <w:rsid w:val="00A85F70"/>
    <w:rsid w:val="00A916A9"/>
    <w:rsid w:val="00A91816"/>
    <w:rsid w:val="00A91F85"/>
    <w:rsid w:val="00A92D6C"/>
    <w:rsid w:val="00A934F9"/>
    <w:rsid w:val="00A93522"/>
    <w:rsid w:val="00A9507C"/>
    <w:rsid w:val="00AA108F"/>
    <w:rsid w:val="00AA211A"/>
    <w:rsid w:val="00AA21DB"/>
    <w:rsid w:val="00AA2357"/>
    <w:rsid w:val="00AA5DA4"/>
    <w:rsid w:val="00AB13FE"/>
    <w:rsid w:val="00AB2667"/>
    <w:rsid w:val="00AB3EED"/>
    <w:rsid w:val="00AC0023"/>
    <w:rsid w:val="00AC1A12"/>
    <w:rsid w:val="00AC3FD3"/>
    <w:rsid w:val="00AC5B26"/>
    <w:rsid w:val="00AC60DF"/>
    <w:rsid w:val="00AD2528"/>
    <w:rsid w:val="00AD27BE"/>
    <w:rsid w:val="00AD35AE"/>
    <w:rsid w:val="00AD4CC5"/>
    <w:rsid w:val="00AD645C"/>
    <w:rsid w:val="00AD66A5"/>
    <w:rsid w:val="00AE1729"/>
    <w:rsid w:val="00AE36DE"/>
    <w:rsid w:val="00AE4572"/>
    <w:rsid w:val="00AE54FE"/>
    <w:rsid w:val="00AF12E4"/>
    <w:rsid w:val="00AF3E6E"/>
    <w:rsid w:val="00AF4096"/>
    <w:rsid w:val="00AF5EDC"/>
    <w:rsid w:val="00B010BD"/>
    <w:rsid w:val="00B042F8"/>
    <w:rsid w:val="00B05153"/>
    <w:rsid w:val="00B10433"/>
    <w:rsid w:val="00B10896"/>
    <w:rsid w:val="00B10F10"/>
    <w:rsid w:val="00B11DD6"/>
    <w:rsid w:val="00B12F81"/>
    <w:rsid w:val="00B169CA"/>
    <w:rsid w:val="00B174E2"/>
    <w:rsid w:val="00B177EE"/>
    <w:rsid w:val="00B2088E"/>
    <w:rsid w:val="00B2319C"/>
    <w:rsid w:val="00B32404"/>
    <w:rsid w:val="00B33942"/>
    <w:rsid w:val="00B36299"/>
    <w:rsid w:val="00B36AF7"/>
    <w:rsid w:val="00B37CA9"/>
    <w:rsid w:val="00B41787"/>
    <w:rsid w:val="00B42166"/>
    <w:rsid w:val="00B430E4"/>
    <w:rsid w:val="00B46328"/>
    <w:rsid w:val="00B47045"/>
    <w:rsid w:val="00B51442"/>
    <w:rsid w:val="00B524DF"/>
    <w:rsid w:val="00B530D8"/>
    <w:rsid w:val="00B60197"/>
    <w:rsid w:val="00B6230B"/>
    <w:rsid w:val="00B6302F"/>
    <w:rsid w:val="00B70A07"/>
    <w:rsid w:val="00B71479"/>
    <w:rsid w:val="00B7187D"/>
    <w:rsid w:val="00B735A4"/>
    <w:rsid w:val="00B74313"/>
    <w:rsid w:val="00B76E1D"/>
    <w:rsid w:val="00B8558E"/>
    <w:rsid w:val="00B8765D"/>
    <w:rsid w:val="00B90116"/>
    <w:rsid w:val="00B914E8"/>
    <w:rsid w:val="00B91A53"/>
    <w:rsid w:val="00B953C5"/>
    <w:rsid w:val="00B96B7E"/>
    <w:rsid w:val="00BA31EE"/>
    <w:rsid w:val="00BA372F"/>
    <w:rsid w:val="00BA3DFE"/>
    <w:rsid w:val="00BA7FEA"/>
    <w:rsid w:val="00BB500D"/>
    <w:rsid w:val="00BB54A9"/>
    <w:rsid w:val="00BB5ACA"/>
    <w:rsid w:val="00BC09C8"/>
    <w:rsid w:val="00BC35CA"/>
    <w:rsid w:val="00BC5C96"/>
    <w:rsid w:val="00BD5156"/>
    <w:rsid w:val="00BE2CC2"/>
    <w:rsid w:val="00BE2E9A"/>
    <w:rsid w:val="00BE2FC6"/>
    <w:rsid w:val="00BE34AF"/>
    <w:rsid w:val="00BE3BE9"/>
    <w:rsid w:val="00BE490B"/>
    <w:rsid w:val="00BE68CE"/>
    <w:rsid w:val="00BF0BC2"/>
    <w:rsid w:val="00BF4F08"/>
    <w:rsid w:val="00BF7435"/>
    <w:rsid w:val="00C02423"/>
    <w:rsid w:val="00C02B26"/>
    <w:rsid w:val="00C05E76"/>
    <w:rsid w:val="00C06509"/>
    <w:rsid w:val="00C11EE6"/>
    <w:rsid w:val="00C12445"/>
    <w:rsid w:val="00C12556"/>
    <w:rsid w:val="00C14277"/>
    <w:rsid w:val="00C14870"/>
    <w:rsid w:val="00C16562"/>
    <w:rsid w:val="00C16570"/>
    <w:rsid w:val="00C20928"/>
    <w:rsid w:val="00C21525"/>
    <w:rsid w:val="00C21F4E"/>
    <w:rsid w:val="00C237BE"/>
    <w:rsid w:val="00C2417B"/>
    <w:rsid w:val="00C3027E"/>
    <w:rsid w:val="00C342C7"/>
    <w:rsid w:val="00C406E1"/>
    <w:rsid w:val="00C409BE"/>
    <w:rsid w:val="00C43510"/>
    <w:rsid w:val="00C5762D"/>
    <w:rsid w:val="00C615F1"/>
    <w:rsid w:val="00C626DA"/>
    <w:rsid w:val="00C639C4"/>
    <w:rsid w:val="00C63A3C"/>
    <w:rsid w:val="00C6479A"/>
    <w:rsid w:val="00C655F4"/>
    <w:rsid w:val="00C66244"/>
    <w:rsid w:val="00C671D8"/>
    <w:rsid w:val="00C672E8"/>
    <w:rsid w:val="00C67955"/>
    <w:rsid w:val="00C70785"/>
    <w:rsid w:val="00C76992"/>
    <w:rsid w:val="00C77A68"/>
    <w:rsid w:val="00C82D6B"/>
    <w:rsid w:val="00C84C7C"/>
    <w:rsid w:val="00C86032"/>
    <w:rsid w:val="00C90328"/>
    <w:rsid w:val="00C9190B"/>
    <w:rsid w:val="00C93BC1"/>
    <w:rsid w:val="00C943A3"/>
    <w:rsid w:val="00C958B0"/>
    <w:rsid w:val="00C969B2"/>
    <w:rsid w:val="00C975BF"/>
    <w:rsid w:val="00C97C72"/>
    <w:rsid w:val="00CA07AC"/>
    <w:rsid w:val="00CA1C60"/>
    <w:rsid w:val="00CA42A1"/>
    <w:rsid w:val="00CA68BC"/>
    <w:rsid w:val="00CA71D8"/>
    <w:rsid w:val="00CA7212"/>
    <w:rsid w:val="00CB1AB4"/>
    <w:rsid w:val="00CB5F0C"/>
    <w:rsid w:val="00CB6070"/>
    <w:rsid w:val="00CB79A0"/>
    <w:rsid w:val="00CC206C"/>
    <w:rsid w:val="00CC2D88"/>
    <w:rsid w:val="00CC35FA"/>
    <w:rsid w:val="00CC3DD3"/>
    <w:rsid w:val="00CC5A75"/>
    <w:rsid w:val="00CC6CC4"/>
    <w:rsid w:val="00CC7633"/>
    <w:rsid w:val="00CD52F4"/>
    <w:rsid w:val="00CD6678"/>
    <w:rsid w:val="00CD6E80"/>
    <w:rsid w:val="00CD7685"/>
    <w:rsid w:val="00CD779D"/>
    <w:rsid w:val="00CE34F0"/>
    <w:rsid w:val="00CE42E6"/>
    <w:rsid w:val="00CE5735"/>
    <w:rsid w:val="00CE5F4F"/>
    <w:rsid w:val="00CF0138"/>
    <w:rsid w:val="00CF06E5"/>
    <w:rsid w:val="00CF0D0F"/>
    <w:rsid w:val="00CF1E3C"/>
    <w:rsid w:val="00CF7370"/>
    <w:rsid w:val="00D01C37"/>
    <w:rsid w:val="00D02CE1"/>
    <w:rsid w:val="00D06DBF"/>
    <w:rsid w:val="00D125E8"/>
    <w:rsid w:val="00D12ED0"/>
    <w:rsid w:val="00D13B69"/>
    <w:rsid w:val="00D1435B"/>
    <w:rsid w:val="00D14505"/>
    <w:rsid w:val="00D15714"/>
    <w:rsid w:val="00D1723C"/>
    <w:rsid w:val="00D177F9"/>
    <w:rsid w:val="00D202E7"/>
    <w:rsid w:val="00D20498"/>
    <w:rsid w:val="00D20F83"/>
    <w:rsid w:val="00D230B4"/>
    <w:rsid w:val="00D25710"/>
    <w:rsid w:val="00D27003"/>
    <w:rsid w:val="00D27639"/>
    <w:rsid w:val="00D3051D"/>
    <w:rsid w:val="00D32163"/>
    <w:rsid w:val="00D321A5"/>
    <w:rsid w:val="00D33EE6"/>
    <w:rsid w:val="00D36CA9"/>
    <w:rsid w:val="00D37B23"/>
    <w:rsid w:val="00D4192D"/>
    <w:rsid w:val="00D42B7A"/>
    <w:rsid w:val="00D432BC"/>
    <w:rsid w:val="00D43D3C"/>
    <w:rsid w:val="00D441CC"/>
    <w:rsid w:val="00D446D2"/>
    <w:rsid w:val="00D45D40"/>
    <w:rsid w:val="00D47576"/>
    <w:rsid w:val="00D5120E"/>
    <w:rsid w:val="00D51429"/>
    <w:rsid w:val="00D606F4"/>
    <w:rsid w:val="00D6104B"/>
    <w:rsid w:val="00D61E96"/>
    <w:rsid w:val="00D635BA"/>
    <w:rsid w:val="00D6541C"/>
    <w:rsid w:val="00D6578D"/>
    <w:rsid w:val="00D657EB"/>
    <w:rsid w:val="00D65A3B"/>
    <w:rsid w:val="00D710B3"/>
    <w:rsid w:val="00D711CC"/>
    <w:rsid w:val="00D71794"/>
    <w:rsid w:val="00D71816"/>
    <w:rsid w:val="00D73461"/>
    <w:rsid w:val="00D736A1"/>
    <w:rsid w:val="00D75C3A"/>
    <w:rsid w:val="00D75C78"/>
    <w:rsid w:val="00D76F3C"/>
    <w:rsid w:val="00D7710C"/>
    <w:rsid w:val="00D7765E"/>
    <w:rsid w:val="00D86051"/>
    <w:rsid w:val="00D904EB"/>
    <w:rsid w:val="00D9094A"/>
    <w:rsid w:val="00D9275A"/>
    <w:rsid w:val="00D9504A"/>
    <w:rsid w:val="00D959F6"/>
    <w:rsid w:val="00D95F62"/>
    <w:rsid w:val="00DA1BD0"/>
    <w:rsid w:val="00DA22E6"/>
    <w:rsid w:val="00DA4E3F"/>
    <w:rsid w:val="00DA6775"/>
    <w:rsid w:val="00DA7821"/>
    <w:rsid w:val="00DB0194"/>
    <w:rsid w:val="00DB1796"/>
    <w:rsid w:val="00DB3EE2"/>
    <w:rsid w:val="00DB6967"/>
    <w:rsid w:val="00DB6D5B"/>
    <w:rsid w:val="00DC152D"/>
    <w:rsid w:val="00DC5442"/>
    <w:rsid w:val="00DC6746"/>
    <w:rsid w:val="00DD2B48"/>
    <w:rsid w:val="00DD38E6"/>
    <w:rsid w:val="00DD5CE4"/>
    <w:rsid w:val="00DD7E5F"/>
    <w:rsid w:val="00DE1814"/>
    <w:rsid w:val="00DE32E3"/>
    <w:rsid w:val="00DE37FC"/>
    <w:rsid w:val="00DE43A3"/>
    <w:rsid w:val="00DF05F8"/>
    <w:rsid w:val="00E01CBB"/>
    <w:rsid w:val="00E01EA7"/>
    <w:rsid w:val="00E01F49"/>
    <w:rsid w:val="00E048AA"/>
    <w:rsid w:val="00E0566C"/>
    <w:rsid w:val="00E10638"/>
    <w:rsid w:val="00E21A5A"/>
    <w:rsid w:val="00E26E1E"/>
    <w:rsid w:val="00E33758"/>
    <w:rsid w:val="00E33965"/>
    <w:rsid w:val="00E3685B"/>
    <w:rsid w:val="00E400BB"/>
    <w:rsid w:val="00E409BA"/>
    <w:rsid w:val="00E40C56"/>
    <w:rsid w:val="00E427D2"/>
    <w:rsid w:val="00E44AC2"/>
    <w:rsid w:val="00E52558"/>
    <w:rsid w:val="00E53C11"/>
    <w:rsid w:val="00E55EB7"/>
    <w:rsid w:val="00E5722F"/>
    <w:rsid w:val="00E578DE"/>
    <w:rsid w:val="00E57935"/>
    <w:rsid w:val="00E60D64"/>
    <w:rsid w:val="00E733BE"/>
    <w:rsid w:val="00E7362C"/>
    <w:rsid w:val="00E74753"/>
    <w:rsid w:val="00E777C8"/>
    <w:rsid w:val="00E824D1"/>
    <w:rsid w:val="00E904FC"/>
    <w:rsid w:val="00E921C7"/>
    <w:rsid w:val="00E92A81"/>
    <w:rsid w:val="00E92B31"/>
    <w:rsid w:val="00E92B78"/>
    <w:rsid w:val="00E9382A"/>
    <w:rsid w:val="00E9464B"/>
    <w:rsid w:val="00E94CF5"/>
    <w:rsid w:val="00E950A4"/>
    <w:rsid w:val="00E979D7"/>
    <w:rsid w:val="00EA0049"/>
    <w:rsid w:val="00EA0309"/>
    <w:rsid w:val="00EA1184"/>
    <w:rsid w:val="00EA363F"/>
    <w:rsid w:val="00EA6105"/>
    <w:rsid w:val="00EA6818"/>
    <w:rsid w:val="00EA79B2"/>
    <w:rsid w:val="00EA7B4D"/>
    <w:rsid w:val="00EB20AB"/>
    <w:rsid w:val="00EB47B3"/>
    <w:rsid w:val="00EB63AF"/>
    <w:rsid w:val="00EB7262"/>
    <w:rsid w:val="00EB7EA0"/>
    <w:rsid w:val="00EC47D7"/>
    <w:rsid w:val="00EC6CD7"/>
    <w:rsid w:val="00EC77CF"/>
    <w:rsid w:val="00EC7A51"/>
    <w:rsid w:val="00ED323F"/>
    <w:rsid w:val="00ED32C0"/>
    <w:rsid w:val="00ED38BD"/>
    <w:rsid w:val="00ED3A77"/>
    <w:rsid w:val="00ED450E"/>
    <w:rsid w:val="00ED459A"/>
    <w:rsid w:val="00ED46E6"/>
    <w:rsid w:val="00ED5E4D"/>
    <w:rsid w:val="00ED6381"/>
    <w:rsid w:val="00EE00F9"/>
    <w:rsid w:val="00EE5E46"/>
    <w:rsid w:val="00EE5E97"/>
    <w:rsid w:val="00EE7480"/>
    <w:rsid w:val="00EF19B9"/>
    <w:rsid w:val="00EF353F"/>
    <w:rsid w:val="00EF3EC4"/>
    <w:rsid w:val="00EF6B4A"/>
    <w:rsid w:val="00EF6F68"/>
    <w:rsid w:val="00EF6F8E"/>
    <w:rsid w:val="00EF7150"/>
    <w:rsid w:val="00F04AA5"/>
    <w:rsid w:val="00F07F40"/>
    <w:rsid w:val="00F10989"/>
    <w:rsid w:val="00F12633"/>
    <w:rsid w:val="00F139E3"/>
    <w:rsid w:val="00F142DA"/>
    <w:rsid w:val="00F149A8"/>
    <w:rsid w:val="00F1517C"/>
    <w:rsid w:val="00F16F48"/>
    <w:rsid w:val="00F16F7E"/>
    <w:rsid w:val="00F174E9"/>
    <w:rsid w:val="00F217EE"/>
    <w:rsid w:val="00F22C5A"/>
    <w:rsid w:val="00F377F0"/>
    <w:rsid w:val="00F437F9"/>
    <w:rsid w:val="00F45C07"/>
    <w:rsid w:val="00F4725A"/>
    <w:rsid w:val="00F475B0"/>
    <w:rsid w:val="00F55399"/>
    <w:rsid w:val="00F5729C"/>
    <w:rsid w:val="00F57E0C"/>
    <w:rsid w:val="00F60BBF"/>
    <w:rsid w:val="00F65679"/>
    <w:rsid w:val="00F65FAC"/>
    <w:rsid w:val="00F73591"/>
    <w:rsid w:val="00F74BAA"/>
    <w:rsid w:val="00F75EE1"/>
    <w:rsid w:val="00F764AF"/>
    <w:rsid w:val="00F83554"/>
    <w:rsid w:val="00F84CB0"/>
    <w:rsid w:val="00F85CE3"/>
    <w:rsid w:val="00F913D8"/>
    <w:rsid w:val="00F92BC0"/>
    <w:rsid w:val="00F93782"/>
    <w:rsid w:val="00F947B0"/>
    <w:rsid w:val="00F94D42"/>
    <w:rsid w:val="00F96B46"/>
    <w:rsid w:val="00FA0545"/>
    <w:rsid w:val="00FA7B58"/>
    <w:rsid w:val="00FB1BC3"/>
    <w:rsid w:val="00FB522D"/>
    <w:rsid w:val="00FB62B0"/>
    <w:rsid w:val="00FC1A2C"/>
    <w:rsid w:val="00FC50FF"/>
    <w:rsid w:val="00FD25C9"/>
    <w:rsid w:val="00FD4250"/>
    <w:rsid w:val="00FD4698"/>
    <w:rsid w:val="00FD4A73"/>
    <w:rsid w:val="00FD64E0"/>
    <w:rsid w:val="00FD7F49"/>
    <w:rsid w:val="00FE03C4"/>
    <w:rsid w:val="00FE0ED2"/>
    <w:rsid w:val="00FE264D"/>
    <w:rsid w:val="00FF1E52"/>
    <w:rsid w:val="00FF210F"/>
    <w:rsid w:val="00FF5C0E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E2"/>
    <w:pPr>
      <w:widowControl w:val="0"/>
      <w:suppressAutoHyphens/>
    </w:pPr>
    <w:rPr>
      <w:sz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B174E2"/>
    <w:pPr>
      <w:keepNext/>
      <w:tabs>
        <w:tab w:val="num" w:pos="0"/>
      </w:tabs>
      <w:outlineLvl w:val="0"/>
    </w:pPr>
    <w:rPr>
      <w:b/>
      <w:bCs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B17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B17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61E9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Balk3Char">
    <w:name w:val="Başlık 3 Char"/>
    <w:link w:val="Balk3"/>
    <w:uiPriority w:val="99"/>
    <w:semiHidden/>
    <w:locked/>
    <w:rsid w:val="00D61E9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Balk4Char">
    <w:name w:val="Başlık 4 Char"/>
    <w:link w:val="Balk4"/>
    <w:uiPriority w:val="99"/>
    <w:semiHidden/>
    <w:locked/>
    <w:rsid w:val="00D61E9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VarsaylanParagrafYazTipi3">
    <w:name w:val="Varsayılan Paragraf Yazı Tipi3"/>
    <w:uiPriority w:val="99"/>
    <w:rsid w:val="00B174E2"/>
  </w:style>
  <w:style w:type="character" w:customStyle="1" w:styleId="WW-DefaultParagraphFont">
    <w:name w:val="WW-Default Paragraph Font"/>
    <w:uiPriority w:val="99"/>
    <w:rsid w:val="00B174E2"/>
  </w:style>
  <w:style w:type="character" w:customStyle="1" w:styleId="Absatz-Standardschriftart">
    <w:name w:val="Absatz-Standardschriftart"/>
    <w:uiPriority w:val="99"/>
    <w:rsid w:val="00B174E2"/>
  </w:style>
  <w:style w:type="character" w:customStyle="1" w:styleId="WW-DefaultParagraphFont1">
    <w:name w:val="WW-Default Paragraph Font1"/>
    <w:uiPriority w:val="99"/>
    <w:rsid w:val="00B174E2"/>
  </w:style>
  <w:style w:type="character" w:customStyle="1" w:styleId="VarsaylanParagrafYazTipi2">
    <w:name w:val="Varsayılan Paragraf Yazı Tipi2"/>
    <w:uiPriority w:val="99"/>
    <w:rsid w:val="00B174E2"/>
  </w:style>
  <w:style w:type="character" w:customStyle="1" w:styleId="WW-Absatz-Standardschriftart">
    <w:name w:val="WW-Absatz-Standardschriftart"/>
    <w:uiPriority w:val="99"/>
    <w:rsid w:val="00B174E2"/>
  </w:style>
  <w:style w:type="character" w:customStyle="1" w:styleId="WW-VarsaylanParagrafYazTipi">
    <w:name w:val="WW-Varsayılan Paragraf Yazı Tipi"/>
    <w:uiPriority w:val="99"/>
    <w:rsid w:val="00B174E2"/>
  </w:style>
  <w:style w:type="character" w:customStyle="1" w:styleId="WW8Num2z0">
    <w:name w:val="WW8Num2z0"/>
    <w:uiPriority w:val="99"/>
    <w:rsid w:val="00B174E2"/>
    <w:rPr>
      <w:rFonts w:ascii="Symbol" w:hAnsi="Symbol"/>
    </w:rPr>
  </w:style>
  <w:style w:type="character" w:customStyle="1" w:styleId="WW8Num2z1">
    <w:name w:val="WW8Num2z1"/>
    <w:uiPriority w:val="99"/>
    <w:rsid w:val="00B174E2"/>
    <w:rPr>
      <w:rFonts w:ascii="Courier New" w:hAnsi="Courier New"/>
    </w:rPr>
  </w:style>
  <w:style w:type="character" w:customStyle="1" w:styleId="WW8Num2z2">
    <w:name w:val="WW8Num2z2"/>
    <w:uiPriority w:val="99"/>
    <w:rsid w:val="00B174E2"/>
    <w:rPr>
      <w:rFonts w:ascii="Wingdings" w:hAnsi="Wingdings"/>
    </w:rPr>
  </w:style>
  <w:style w:type="character" w:customStyle="1" w:styleId="WW8Num2z3">
    <w:name w:val="WW8Num2z3"/>
    <w:uiPriority w:val="99"/>
    <w:rsid w:val="00B174E2"/>
    <w:rPr>
      <w:rFonts w:ascii="Symbol" w:hAnsi="Symbol"/>
    </w:rPr>
  </w:style>
  <w:style w:type="character" w:customStyle="1" w:styleId="VarsaylanParagrafYazTipi1">
    <w:name w:val="Varsayılan Paragraf Yazı Tipi1"/>
    <w:uiPriority w:val="99"/>
    <w:rsid w:val="00B174E2"/>
  </w:style>
  <w:style w:type="character" w:customStyle="1" w:styleId="WW-Absatz-Standardschriftart1">
    <w:name w:val="WW-Absatz-Standardschriftart1"/>
    <w:uiPriority w:val="99"/>
    <w:rsid w:val="00B174E2"/>
  </w:style>
  <w:style w:type="character" w:customStyle="1" w:styleId="WW-DefaultParagraphFont11">
    <w:name w:val="WW-Default Paragraph Font11"/>
    <w:uiPriority w:val="99"/>
    <w:rsid w:val="00B174E2"/>
  </w:style>
  <w:style w:type="character" w:customStyle="1" w:styleId="WW-DefaultParagraphFont111">
    <w:name w:val="WW-Default Paragraph Font111"/>
    <w:uiPriority w:val="99"/>
    <w:rsid w:val="00B174E2"/>
  </w:style>
  <w:style w:type="character" w:customStyle="1" w:styleId="WW-DefaultParagraphFont1111">
    <w:name w:val="WW-Default Paragraph Font1111"/>
    <w:uiPriority w:val="99"/>
    <w:rsid w:val="00B174E2"/>
  </w:style>
  <w:style w:type="character" w:customStyle="1" w:styleId="WW8Num3z0">
    <w:name w:val="WW8Num3z0"/>
    <w:uiPriority w:val="99"/>
    <w:rsid w:val="00B174E2"/>
    <w:rPr>
      <w:rFonts w:ascii="Symbol" w:hAnsi="Symbol"/>
    </w:rPr>
  </w:style>
  <w:style w:type="character" w:customStyle="1" w:styleId="WW8Num3z1">
    <w:name w:val="WW8Num3z1"/>
    <w:uiPriority w:val="99"/>
    <w:rsid w:val="00B174E2"/>
    <w:rPr>
      <w:rFonts w:ascii="Courier New" w:hAnsi="Courier New"/>
    </w:rPr>
  </w:style>
  <w:style w:type="character" w:customStyle="1" w:styleId="WW8Num3z2">
    <w:name w:val="WW8Num3z2"/>
    <w:uiPriority w:val="99"/>
    <w:rsid w:val="00B174E2"/>
    <w:rPr>
      <w:rFonts w:ascii="Wingdings" w:hAnsi="Wingdings"/>
    </w:rPr>
  </w:style>
  <w:style w:type="character" w:customStyle="1" w:styleId="WW-DefaultParagraphFont11111">
    <w:name w:val="WW-Default Paragraph Font11111"/>
    <w:uiPriority w:val="99"/>
    <w:rsid w:val="00B174E2"/>
  </w:style>
  <w:style w:type="character" w:styleId="Kpr">
    <w:name w:val="Hyperlink"/>
    <w:uiPriority w:val="99"/>
    <w:rsid w:val="00B174E2"/>
    <w:rPr>
      <w:rFonts w:cs="Times New Roman"/>
      <w:color w:val="0000FF"/>
      <w:u w:val="single"/>
    </w:rPr>
  </w:style>
  <w:style w:type="character" w:styleId="zlenenKpr">
    <w:name w:val="FollowedHyperlink"/>
    <w:uiPriority w:val="99"/>
    <w:rsid w:val="00B174E2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B174E2"/>
  </w:style>
  <w:style w:type="character" w:customStyle="1" w:styleId="WW-NumberingSymbols">
    <w:name w:val="WW-Numbering Symbols"/>
    <w:uiPriority w:val="99"/>
    <w:rsid w:val="00B174E2"/>
  </w:style>
  <w:style w:type="character" w:styleId="Vurgu">
    <w:name w:val="Emphasis"/>
    <w:uiPriority w:val="99"/>
    <w:qFormat/>
    <w:rsid w:val="00B174E2"/>
    <w:rPr>
      <w:rFonts w:cs="Times New Roman"/>
      <w:i/>
      <w:iCs/>
    </w:rPr>
  </w:style>
  <w:style w:type="character" w:customStyle="1" w:styleId="NormalkiYanaYaslaChar">
    <w:name w:val="Normal + İki Yana Yasla Char"/>
    <w:uiPriority w:val="99"/>
    <w:rsid w:val="00B174E2"/>
    <w:rPr>
      <w:rFonts w:cs="Times New Roman"/>
      <w:sz w:val="24"/>
      <w:lang w:val="en-US" w:eastAsia="ar-SA" w:bidi="ar-SA"/>
    </w:rPr>
  </w:style>
  <w:style w:type="paragraph" w:styleId="GvdeMetni">
    <w:name w:val="Body Text"/>
    <w:basedOn w:val="Normal"/>
    <w:link w:val="GvdeMetniChar"/>
    <w:uiPriority w:val="99"/>
    <w:rsid w:val="00B174E2"/>
    <w:pPr>
      <w:jc w:val="both"/>
    </w:pPr>
    <w:rPr>
      <w:rFonts w:ascii="Arial" w:hAnsi="Arial"/>
      <w:b/>
    </w:rPr>
  </w:style>
  <w:style w:type="character" w:customStyle="1" w:styleId="GvdeMetniChar">
    <w:name w:val="Gövde Metni Char"/>
    <w:link w:val="Gvde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Liste">
    <w:name w:val="List"/>
    <w:basedOn w:val="GvdeMetni"/>
    <w:uiPriority w:val="99"/>
    <w:rsid w:val="00B174E2"/>
    <w:rPr>
      <w:rFonts w:cs="Tahoma"/>
    </w:rPr>
  </w:style>
  <w:style w:type="paragraph" w:styleId="ResimYazs">
    <w:name w:val="caption"/>
    <w:basedOn w:val="Normal"/>
    <w:uiPriority w:val="99"/>
    <w:qFormat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ResimYazs3">
    <w:name w:val="Resim Yazısı3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Dizin">
    <w:name w:val="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WW-ResimYazs">
    <w:name w:val="WW-Resim Yazısı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Caption2">
    <w:name w:val="Caption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ormalWeb">
    <w:name w:val="WW-Normal (Web)"/>
    <w:basedOn w:val="Normal"/>
    <w:uiPriority w:val="99"/>
    <w:rsid w:val="00B174E2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TableContents">
    <w:name w:val="Table Contents"/>
    <w:basedOn w:val="GvdeMetni"/>
    <w:uiPriority w:val="99"/>
    <w:rsid w:val="00B174E2"/>
    <w:pPr>
      <w:suppressLineNumbers/>
    </w:pPr>
  </w:style>
  <w:style w:type="paragraph" w:customStyle="1" w:styleId="WW-TableContents">
    <w:name w:val="WW-Table Contents"/>
    <w:basedOn w:val="GvdeMetni"/>
    <w:uiPriority w:val="99"/>
    <w:rsid w:val="00B174E2"/>
    <w:pPr>
      <w:suppressLineNumbers/>
    </w:pPr>
  </w:style>
  <w:style w:type="paragraph" w:customStyle="1" w:styleId="WW-TableContents1">
    <w:name w:val="WW-Table Contents1"/>
    <w:basedOn w:val="GvdeMetni"/>
    <w:uiPriority w:val="99"/>
    <w:rsid w:val="00B174E2"/>
    <w:pPr>
      <w:suppressLineNumbers/>
    </w:pPr>
  </w:style>
  <w:style w:type="paragraph" w:customStyle="1" w:styleId="TableHeading">
    <w:name w:val="Table Heading"/>
    <w:basedOn w:val="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B174E2"/>
    <w:pPr>
      <w:jc w:val="center"/>
    </w:pPr>
    <w:rPr>
      <w:bCs/>
      <w:i/>
      <w:iCs/>
    </w:rPr>
  </w:style>
  <w:style w:type="paragraph" w:customStyle="1" w:styleId="western">
    <w:name w:val="western"/>
    <w:basedOn w:val="Normal"/>
    <w:uiPriority w:val="99"/>
    <w:rsid w:val="00B174E2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</w:rPr>
  </w:style>
  <w:style w:type="paragraph" w:customStyle="1" w:styleId="WW-NormalWeb1">
    <w:name w:val="WW-Normal (Web)1"/>
    <w:basedOn w:val="Normal"/>
    <w:rsid w:val="00B174E2"/>
    <w:pPr>
      <w:widowControl/>
      <w:suppressAutoHyphens w:val="0"/>
      <w:spacing w:before="280" w:after="119"/>
    </w:pPr>
    <w:rPr>
      <w:szCs w:val="24"/>
    </w:rPr>
  </w:style>
  <w:style w:type="paragraph" w:customStyle="1" w:styleId="Tabloierii">
    <w:name w:val="Tablo içeriği"/>
    <w:basedOn w:val="GvdeMetni"/>
    <w:uiPriority w:val="99"/>
    <w:rsid w:val="00B174E2"/>
    <w:pPr>
      <w:suppressLineNumbers/>
    </w:pPr>
  </w:style>
  <w:style w:type="paragraph" w:customStyle="1" w:styleId="WW-Tabloierii">
    <w:name w:val="WW-Tablo içeriği"/>
    <w:basedOn w:val="GvdeMetni"/>
    <w:uiPriority w:val="99"/>
    <w:rsid w:val="00B174E2"/>
    <w:pPr>
      <w:suppressLineNumbers/>
    </w:pPr>
  </w:style>
  <w:style w:type="paragraph" w:customStyle="1" w:styleId="Tablobal">
    <w:name w:val="Tablo başlığı"/>
    <w:basedOn w:val="Tabloierii"/>
    <w:uiPriority w:val="99"/>
    <w:rsid w:val="00B174E2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uiPriority w:val="99"/>
    <w:rsid w:val="00B174E2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uiPriority w:val="99"/>
    <w:rsid w:val="00B174E2"/>
    <w:pPr>
      <w:jc w:val="both"/>
    </w:pPr>
  </w:style>
  <w:style w:type="table" w:styleId="TabloKlavuzu">
    <w:name w:val="Table Grid"/>
    <w:basedOn w:val="NormalTablo"/>
    <w:uiPriority w:val="99"/>
    <w:rsid w:val="00B174E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74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61E96"/>
    <w:rPr>
      <w:rFonts w:cs="Times New Roman"/>
      <w:sz w:val="2"/>
      <w:lang w:eastAsia="ar-SA" w:bidi="ar-SA"/>
    </w:rPr>
  </w:style>
  <w:style w:type="paragraph" w:customStyle="1" w:styleId="WW-GvdeMetni2">
    <w:name w:val="WW-Gövde Metni 2"/>
    <w:basedOn w:val="Normal"/>
    <w:rsid w:val="00B174E2"/>
    <w:pPr>
      <w:widowControl/>
      <w:jc w:val="both"/>
    </w:pPr>
    <w:rPr>
      <w:sz w:val="28"/>
    </w:rPr>
  </w:style>
  <w:style w:type="character" w:customStyle="1" w:styleId="WW8Num21z2">
    <w:name w:val="WW8Num21z2"/>
    <w:uiPriority w:val="99"/>
    <w:rsid w:val="00B174E2"/>
    <w:rPr>
      <w:rFonts w:ascii="Wingdings" w:hAnsi="Wingdings"/>
    </w:rPr>
  </w:style>
  <w:style w:type="paragraph" w:styleId="AklamaMetni">
    <w:name w:val="annotation text"/>
    <w:basedOn w:val="Normal"/>
    <w:link w:val="AklamaMetniChar"/>
    <w:uiPriority w:val="99"/>
    <w:semiHidden/>
    <w:rsid w:val="00B174E2"/>
    <w:pPr>
      <w:widowControl/>
      <w:suppressAutoHyphens w:val="0"/>
    </w:pPr>
    <w:rPr>
      <w:sz w:val="20"/>
      <w:lang w:eastAsia="tr-TR"/>
    </w:rPr>
  </w:style>
  <w:style w:type="character" w:customStyle="1" w:styleId="AklamaMetniChar">
    <w:name w:val="Açıklama Metni Char"/>
    <w:link w:val="Aklama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B174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D61E96"/>
    <w:rPr>
      <w:rFonts w:cs="Times New Roman"/>
      <w:sz w:val="20"/>
      <w:szCs w:val="20"/>
      <w:lang w:eastAsia="ar-SA" w:bidi="ar-SA"/>
    </w:rPr>
  </w:style>
  <w:style w:type="character" w:styleId="SayfaNumaras">
    <w:name w:val="page number"/>
    <w:uiPriority w:val="99"/>
    <w:rsid w:val="00B174E2"/>
    <w:rPr>
      <w:rFonts w:cs="Times New Roman"/>
    </w:rPr>
  </w:style>
  <w:style w:type="paragraph" w:customStyle="1" w:styleId="ndeer">
    <w:name w:val="Öndeğer"/>
    <w:uiPriority w:val="99"/>
    <w:rsid w:val="00B174E2"/>
    <w:rPr>
      <w:sz w:val="24"/>
    </w:rPr>
  </w:style>
  <w:style w:type="paragraph" w:styleId="DipnotMetni">
    <w:name w:val="footnote text"/>
    <w:basedOn w:val="Normal"/>
    <w:link w:val="DipnotMetniChar"/>
    <w:uiPriority w:val="99"/>
    <w:semiHidden/>
    <w:rsid w:val="00B174E2"/>
    <w:rPr>
      <w:sz w:val="20"/>
    </w:rPr>
  </w:style>
  <w:style w:type="character" w:customStyle="1" w:styleId="DipnotMetniChar">
    <w:name w:val="Dipnot Metni Char"/>
    <w:link w:val="Dipnot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B174E2"/>
    <w:pPr>
      <w:widowControl w:val="0"/>
      <w:suppressAutoHyphens/>
    </w:pPr>
    <w:rPr>
      <w:b/>
      <w:bCs/>
      <w:lang w:val="en-US" w:eastAsia="ar-SA"/>
    </w:rPr>
  </w:style>
  <w:style w:type="character" w:customStyle="1" w:styleId="AklamaKonusuChar">
    <w:name w:val="Açıklama Konusu Char"/>
    <w:link w:val="AklamaKonusu"/>
    <w:uiPriority w:val="99"/>
    <w:semiHidden/>
    <w:locked/>
    <w:rsid w:val="00D61E96"/>
    <w:rPr>
      <w:rFonts w:cs="Times New Roman"/>
      <w:b/>
      <w:bCs/>
      <w:sz w:val="20"/>
      <w:szCs w:val="20"/>
      <w:lang w:eastAsia="ar-SA" w:bidi="ar-SA"/>
    </w:rPr>
  </w:style>
  <w:style w:type="paragraph" w:styleId="stbilgi">
    <w:name w:val="header"/>
    <w:basedOn w:val="Normal"/>
    <w:link w:val="stbilgiChar"/>
    <w:rsid w:val="00B174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character" w:styleId="DipnotBavurusu">
    <w:name w:val="footnote reference"/>
    <w:uiPriority w:val="99"/>
    <w:semiHidden/>
    <w:rsid w:val="002A0654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C969B2"/>
    <w:pPr>
      <w:ind w:left="720"/>
      <w:contextualSpacing/>
    </w:pPr>
  </w:style>
  <w:style w:type="character" w:styleId="AklamaBavurusu">
    <w:name w:val="annotation reference"/>
    <w:uiPriority w:val="99"/>
    <w:semiHidden/>
    <w:rsid w:val="0058181E"/>
    <w:rPr>
      <w:rFonts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C52EF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7C52EF"/>
    <w:rPr>
      <w:rFonts w:ascii="Tahoma" w:hAnsi="Tahoma" w:cs="Tahoma"/>
      <w:sz w:val="16"/>
      <w:szCs w:val="16"/>
      <w:lang w:eastAsia="ar-SA"/>
    </w:rPr>
  </w:style>
  <w:style w:type="paragraph" w:styleId="Dzeltme">
    <w:name w:val="Revision"/>
    <w:hidden/>
    <w:uiPriority w:val="99"/>
    <w:semiHidden/>
    <w:rsid w:val="009D5D30"/>
    <w:rPr>
      <w:sz w:val="24"/>
      <w:lang w:eastAsia="ar-SA"/>
    </w:rPr>
  </w:style>
  <w:style w:type="paragraph" w:customStyle="1" w:styleId="StyleTitle2BoldRed">
    <w:name w:val="Style Title2 + Bold Red"/>
    <w:basedOn w:val="Normal"/>
    <w:rsid w:val="00ED5E4D"/>
    <w:pPr>
      <w:widowControl/>
      <w:suppressAutoHyphens w:val="0"/>
    </w:pPr>
    <w:rPr>
      <w:rFonts w:ascii="Tahoma" w:eastAsia="MS Mincho" w:hAnsi="Tahoma"/>
      <w:b/>
      <w:color w:val="FF0000"/>
      <w:sz w:val="20"/>
      <w:lang w:val="en-US" w:eastAsia="en-US"/>
    </w:rPr>
  </w:style>
  <w:style w:type="character" w:styleId="Gl">
    <w:name w:val="Strong"/>
    <w:basedOn w:val="VarsaylanParagrafYazTipi"/>
    <w:qFormat/>
    <w:locked/>
    <w:rsid w:val="00C975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E2"/>
    <w:pPr>
      <w:widowControl w:val="0"/>
      <w:suppressAutoHyphens/>
    </w:pPr>
    <w:rPr>
      <w:sz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B174E2"/>
    <w:pPr>
      <w:keepNext/>
      <w:tabs>
        <w:tab w:val="num" w:pos="0"/>
      </w:tabs>
      <w:outlineLvl w:val="0"/>
    </w:pPr>
    <w:rPr>
      <w:b/>
      <w:bCs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B174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B17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61E9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Balk3Char">
    <w:name w:val="Başlık 3 Char"/>
    <w:link w:val="Balk3"/>
    <w:uiPriority w:val="99"/>
    <w:semiHidden/>
    <w:locked/>
    <w:rsid w:val="00D61E96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Balk4Char">
    <w:name w:val="Başlık 4 Char"/>
    <w:link w:val="Balk4"/>
    <w:uiPriority w:val="99"/>
    <w:semiHidden/>
    <w:locked/>
    <w:rsid w:val="00D61E96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VarsaylanParagrafYazTipi3">
    <w:name w:val="Varsayılan Paragraf Yazı Tipi3"/>
    <w:uiPriority w:val="99"/>
    <w:rsid w:val="00B174E2"/>
  </w:style>
  <w:style w:type="character" w:customStyle="1" w:styleId="WW-DefaultParagraphFont">
    <w:name w:val="WW-Default Paragraph Font"/>
    <w:uiPriority w:val="99"/>
    <w:rsid w:val="00B174E2"/>
  </w:style>
  <w:style w:type="character" w:customStyle="1" w:styleId="Absatz-Standardschriftart">
    <w:name w:val="Absatz-Standardschriftart"/>
    <w:uiPriority w:val="99"/>
    <w:rsid w:val="00B174E2"/>
  </w:style>
  <w:style w:type="character" w:customStyle="1" w:styleId="WW-DefaultParagraphFont1">
    <w:name w:val="WW-Default Paragraph Font1"/>
    <w:uiPriority w:val="99"/>
    <w:rsid w:val="00B174E2"/>
  </w:style>
  <w:style w:type="character" w:customStyle="1" w:styleId="VarsaylanParagrafYazTipi2">
    <w:name w:val="Varsayılan Paragraf Yazı Tipi2"/>
    <w:uiPriority w:val="99"/>
    <w:rsid w:val="00B174E2"/>
  </w:style>
  <w:style w:type="character" w:customStyle="1" w:styleId="WW-Absatz-Standardschriftart">
    <w:name w:val="WW-Absatz-Standardschriftart"/>
    <w:uiPriority w:val="99"/>
    <w:rsid w:val="00B174E2"/>
  </w:style>
  <w:style w:type="character" w:customStyle="1" w:styleId="WW-VarsaylanParagrafYazTipi">
    <w:name w:val="WW-Varsayılan Paragraf Yazı Tipi"/>
    <w:uiPriority w:val="99"/>
    <w:rsid w:val="00B174E2"/>
  </w:style>
  <w:style w:type="character" w:customStyle="1" w:styleId="WW8Num2z0">
    <w:name w:val="WW8Num2z0"/>
    <w:uiPriority w:val="99"/>
    <w:rsid w:val="00B174E2"/>
    <w:rPr>
      <w:rFonts w:ascii="Symbol" w:hAnsi="Symbol"/>
    </w:rPr>
  </w:style>
  <w:style w:type="character" w:customStyle="1" w:styleId="WW8Num2z1">
    <w:name w:val="WW8Num2z1"/>
    <w:uiPriority w:val="99"/>
    <w:rsid w:val="00B174E2"/>
    <w:rPr>
      <w:rFonts w:ascii="Courier New" w:hAnsi="Courier New"/>
    </w:rPr>
  </w:style>
  <w:style w:type="character" w:customStyle="1" w:styleId="WW8Num2z2">
    <w:name w:val="WW8Num2z2"/>
    <w:uiPriority w:val="99"/>
    <w:rsid w:val="00B174E2"/>
    <w:rPr>
      <w:rFonts w:ascii="Wingdings" w:hAnsi="Wingdings"/>
    </w:rPr>
  </w:style>
  <w:style w:type="character" w:customStyle="1" w:styleId="WW8Num2z3">
    <w:name w:val="WW8Num2z3"/>
    <w:uiPriority w:val="99"/>
    <w:rsid w:val="00B174E2"/>
    <w:rPr>
      <w:rFonts w:ascii="Symbol" w:hAnsi="Symbol"/>
    </w:rPr>
  </w:style>
  <w:style w:type="character" w:customStyle="1" w:styleId="VarsaylanParagrafYazTipi1">
    <w:name w:val="Varsayılan Paragraf Yazı Tipi1"/>
    <w:uiPriority w:val="99"/>
    <w:rsid w:val="00B174E2"/>
  </w:style>
  <w:style w:type="character" w:customStyle="1" w:styleId="WW-Absatz-Standardschriftart1">
    <w:name w:val="WW-Absatz-Standardschriftart1"/>
    <w:uiPriority w:val="99"/>
    <w:rsid w:val="00B174E2"/>
  </w:style>
  <w:style w:type="character" w:customStyle="1" w:styleId="WW-DefaultParagraphFont11">
    <w:name w:val="WW-Default Paragraph Font11"/>
    <w:uiPriority w:val="99"/>
    <w:rsid w:val="00B174E2"/>
  </w:style>
  <w:style w:type="character" w:customStyle="1" w:styleId="WW-DefaultParagraphFont111">
    <w:name w:val="WW-Default Paragraph Font111"/>
    <w:uiPriority w:val="99"/>
    <w:rsid w:val="00B174E2"/>
  </w:style>
  <w:style w:type="character" w:customStyle="1" w:styleId="WW-DefaultParagraphFont1111">
    <w:name w:val="WW-Default Paragraph Font1111"/>
    <w:uiPriority w:val="99"/>
    <w:rsid w:val="00B174E2"/>
  </w:style>
  <w:style w:type="character" w:customStyle="1" w:styleId="WW8Num3z0">
    <w:name w:val="WW8Num3z0"/>
    <w:uiPriority w:val="99"/>
    <w:rsid w:val="00B174E2"/>
    <w:rPr>
      <w:rFonts w:ascii="Symbol" w:hAnsi="Symbol"/>
    </w:rPr>
  </w:style>
  <w:style w:type="character" w:customStyle="1" w:styleId="WW8Num3z1">
    <w:name w:val="WW8Num3z1"/>
    <w:uiPriority w:val="99"/>
    <w:rsid w:val="00B174E2"/>
    <w:rPr>
      <w:rFonts w:ascii="Courier New" w:hAnsi="Courier New"/>
    </w:rPr>
  </w:style>
  <w:style w:type="character" w:customStyle="1" w:styleId="WW8Num3z2">
    <w:name w:val="WW8Num3z2"/>
    <w:uiPriority w:val="99"/>
    <w:rsid w:val="00B174E2"/>
    <w:rPr>
      <w:rFonts w:ascii="Wingdings" w:hAnsi="Wingdings"/>
    </w:rPr>
  </w:style>
  <w:style w:type="character" w:customStyle="1" w:styleId="WW-DefaultParagraphFont11111">
    <w:name w:val="WW-Default Paragraph Font11111"/>
    <w:uiPriority w:val="99"/>
    <w:rsid w:val="00B174E2"/>
  </w:style>
  <w:style w:type="character" w:styleId="Kpr">
    <w:name w:val="Hyperlink"/>
    <w:uiPriority w:val="99"/>
    <w:rsid w:val="00B174E2"/>
    <w:rPr>
      <w:rFonts w:cs="Times New Roman"/>
      <w:color w:val="0000FF"/>
      <w:u w:val="single"/>
    </w:rPr>
  </w:style>
  <w:style w:type="character" w:styleId="zlenenKpr">
    <w:name w:val="FollowedHyperlink"/>
    <w:uiPriority w:val="99"/>
    <w:rsid w:val="00B174E2"/>
    <w:rPr>
      <w:rFonts w:cs="Times New Roman"/>
      <w:color w:val="800080"/>
      <w:u w:val="single"/>
    </w:rPr>
  </w:style>
  <w:style w:type="character" w:customStyle="1" w:styleId="NumberingSymbols">
    <w:name w:val="Numbering Symbols"/>
    <w:uiPriority w:val="99"/>
    <w:rsid w:val="00B174E2"/>
  </w:style>
  <w:style w:type="character" w:customStyle="1" w:styleId="WW-NumberingSymbols">
    <w:name w:val="WW-Numbering Symbols"/>
    <w:uiPriority w:val="99"/>
    <w:rsid w:val="00B174E2"/>
  </w:style>
  <w:style w:type="character" w:styleId="Vurgu">
    <w:name w:val="Emphasis"/>
    <w:uiPriority w:val="99"/>
    <w:qFormat/>
    <w:rsid w:val="00B174E2"/>
    <w:rPr>
      <w:rFonts w:cs="Times New Roman"/>
      <w:i/>
      <w:iCs/>
    </w:rPr>
  </w:style>
  <w:style w:type="character" w:customStyle="1" w:styleId="NormalkiYanaYaslaChar">
    <w:name w:val="Normal + İki Yana Yasla Char"/>
    <w:uiPriority w:val="99"/>
    <w:rsid w:val="00B174E2"/>
    <w:rPr>
      <w:rFonts w:cs="Times New Roman"/>
      <w:sz w:val="24"/>
      <w:lang w:val="en-US" w:eastAsia="ar-SA" w:bidi="ar-SA"/>
    </w:rPr>
  </w:style>
  <w:style w:type="paragraph" w:styleId="GvdeMetni">
    <w:name w:val="Body Text"/>
    <w:basedOn w:val="Normal"/>
    <w:link w:val="GvdeMetniChar"/>
    <w:uiPriority w:val="99"/>
    <w:rsid w:val="00B174E2"/>
    <w:pPr>
      <w:jc w:val="both"/>
    </w:pPr>
    <w:rPr>
      <w:rFonts w:ascii="Arial" w:hAnsi="Arial"/>
      <w:b/>
    </w:rPr>
  </w:style>
  <w:style w:type="character" w:customStyle="1" w:styleId="GvdeMetniChar">
    <w:name w:val="Gövde Metni Char"/>
    <w:link w:val="Gvde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Liste">
    <w:name w:val="List"/>
    <w:basedOn w:val="GvdeMetni"/>
    <w:uiPriority w:val="99"/>
    <w:rsid w:val="00B174E2"/>
    <w:rPr>
      <w:rFonts w:cs="Tahoma"/>
    </w:rPr>
  </w:style>
  <w:style w:type="paragraph" w:styleId="ResimYazs">
    <w:name w:val="caption"/>
    <w:basedOn w:val="Normal"/>
    <w:uiPriority w:val="99"/>
    <w:qFormat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ResimYazs3">
    <w:name w:val="Resim Yazısı3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Dizin">
    <w:name w:val="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Balk">
    <w:name w:val="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WW-ResimYazs">
    <w:name w:val="WW-Resim Yazısı"/>
    <w:basedOn w:val="Normal"/>
    <w:uiPriority w:val="99"/>
    <w:rsid w:val="00B174E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uiPriority w:val="99"/>
    <w:rsid w:val="00B174E2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uiPriority w:val="99"/>
    <w:rsid w:val="00B174E2"/>
    <w:pPr>
      <w:keepNext/>
      <w:spacing w:before="240" w:after="120"/>
    </w:pPr>
    <w:rPr>
      <w:rFonts w:ascii="Tahoma" w:hAnsi="Tahoma" w:cs="Tahoma"/>
      <w:sz w:val="28"/>
      <w:szCs w:val="28"/>
    </w:rPr>
  </w:style>
  <w:style w:type="paragraph" w:customStyle="1" w:styleId="Caption2">
    <w:name w:val="Caption2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uiPriority w:val="99"/>
    <w:rsid w:val="00B174E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B174E2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uiPriority w:val="99"/>
    <w:rsid w:val="00B174E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ormalWeb">
    <w:name w:val="WW-Normal (Web)"/>
    <w:basedOn w:val="Normal"/>
    <w:uiPriority w:val="99"/>
    <w:rsid w:val="00B174E2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TableContents">
    <w:name w:val="Table Contents"/>
    <w:basedOn w:val="GvdeMetni"/>
    <w:uiPriority w:val="99"/>
    <w:rsid w:val="00B174E2"/>
    <w:pPr>
      <w:suppressLineNumbers/>
    </w:pPr>
  </w:style>
  <w:style w:type="paragraph" w:customStyle="1" w:styleId="WW-TableContents">
    <w:name w:val="WW-Table Contents"/>
    <w:basedOn w:val="GvdeMetni"/>
    <w:uiPriority w:val="99"/>
    <w:rsid w:val="00B174E2"/>
    <w:pPr>
      <w:suppressLineNumbers/>
    </w:pPr>
  </w:style>
  <w:style w:type="paragraph" w:customStyle="1" w:styleId="WW-TableContents1">
    <w:name w:val="WW-Table Contents1"/>
    <w:basedOn w:val="GvdeMetni"/>
    <w:uiPriority w:val="99"/>
    <w:rsid w:val="00B174E2"/>
    <w:pPr>
      <w:suppressLineNumbers/>
    </w:pPr>
  </w:style>
  <w:style w:type="paragraph" w:customStyle="1" w:styleId="TableHeading">
    <w:name w:val="Table Heading"/>
    <w:basedOn w:val="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B174E2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B174E2"/>
    <w:pPr>
      <w:jc w:val="center"/>
    </w:pPr>
    <w:rPr>
      <w:bCs/>
      <w:i/>
      <w:iCs/>
    </w:rPr>
  </w:style>
  <w:style w:type="paragraph" w:customStyle="1" w:styleId="western">
    <w:name w:val="western"/>
    <w:basedOn w:val="Normal"/>
    <w:uiPriority w:val="99"/>
    <w:rsid w:val="00B174E2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</w:rPr>
  </w:style>
  <w:style w:type="paragraph" w:customStyle="1" w:styleId="WW-NormalWeb1">
    <w:name w:val="WW-Normal (Web)1"/>
    <w:basedOn w:val="Normal"/>
    <w:rsid w:val="00B174E2"/>
    <w:pPr>
      <w:widowControl/>
      <w:suppressAutoHyphens w:val="0"/>
      <w:spacing w:before="280" w:after="119"/>
    </w:pPr>
    <w:rPr>
      <w:szCs w:val="24"/>
    </w:rPr>
  </w:style>
  <w:style w:type="paragraph" w:customStyle="1" w:styleId="Tabloierii">
    <w:name w:val="Tablo içeriği"/>
    <w:basedOn w:val="GvdeMetni"/>
    <w:uiPriority w:val="99"/>
    <w:rsid w:val="00B174E2"/>
    <w:pPr>
      <w:suppressLineNumbers/>
    </w:pPr>
  </w:style>
  <w:style w:type="paragraph" w:customStyle="1" w:styleId="WW-Tabloierii">
    <w:name w:val="WW-Tablo içeriği"/>
    <w:basedOn w:val="GvdeMetni"/>
    <w:uiPriority w:val="99"/>
    <w:rsid w:val="00B174E2"/>
    <w:pPr>
      <w:suppressLineNumbers/>
    </w:pPr>
  </w:style>
  <w:style w:type="paragraph" w:customStyle="1" w:styleId="Tablobal">
    <w:name w:val="Tablo başlığı"/>
    <w:basedOn w:val="Tabloierii"/>
    <w:uiPriority w:val="99"/>
    <w:rsid w:val="00B174E2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uiPriority w:val="99"/>
    <w:rsid w:val="00B174E2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uiPriority w:val="99"/>
    <w:rsid w:val="00B174E2"/>
    <w:pPr>
      <w:jc w:val="both"/>
    </w:pPr>
  </w:style>
  <w:style w:type="table" w:styleId="TabloKlavuzu">
    <w:name w:val="Table Grid"/>
    <w:basedOn w:val="NormalTablo"/>
    <w:uiPriority w:val="99"/>
    <w:rsid w:val="00B174E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74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D61E96"/>
    <w:rPr>
      <w:rFonts w:cs="Times New Roman"/>
      <w:sz w:val="2"/>
      <w:lang w:eastAsia="ar-SA" w:bidi="ar-SA"/>
    </w:rPr>
  </w:style>
  <w:style w:type="paragraph" w:customStyle="1" w:styleId="WW-GvdeMetni2">
    <w:name w:val="WW-Gövde Metni 2"/>
    <w:basedOn w:val="Normal"/>
    <w:rsid w:val="00B174E2"/>
    <w:pPr>
      <w:widowControl/>
      <w:jc w:val="both"/>
    </w:pPr>
    <w:rPr>
      <w:sz w:val="28"/>
    </w:rPr>
  </w:style>
  <w:style w:type="character" w:customStyle="1" w:styleId="WW8Num21z2">
    <w:name w:val="WW8Num21z2"/>
    <w:uiPriority w:val="99"/>
    <w:rsid w:val="00B174E2"/>
    <w:rPr>
      <w:rFonts w:ascii="Wingdings" w:hAnsi="Wingdings"/>
    </w:rPr>
  </w:style>
  <w:style w:type="paragraph" w:styleId="AklamaMetni">
    <w:name w:val="annotation text"/>
    <w:basedOn w:val="Normal"/>
    <w:link w:val="AklamaMetniChar"/>
    <w:uiPriority w:val="99"/>
    <w:semiHidden/>
    <w:rsid w:val="00B174E2"/>
    <w:pPr>
      <w:widowControl/>
      <w:suppressAutoHyphens w:val="0"/>
    </w:pPr>
    <w:rPr>
      <w:sz w:val="20"/>
      <w:lang w:eastAsia="tr-TR"/>
    </w:rPr>
  </w:style>
  <w:style w:type="character" w:customStyle="1" w:styleId="AklamaMetniChar">
    <w:name w:val="Açıklama Metni Char"/>
    <w:link w:val="Aklama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B174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D61E96"/>
    <w:rPr>
      <w:rFonts w:cs="Times New Roman"/>
      <w:sz w:val="20"/>
      <w:szCs w:val="20"/>
      <w:lang w:eastAsia="ar-SA" w:bidi="ar-SA"/>
    </w:rPr>
  </w:style>
  <w:style w:type="character" w:styleId="SayfaNumaras">
    <w:name w:val="page number"/>
    <w:uiPriority w:val="99"/>
    <w:rsid w:val="00B174E2"/>
    <w:rPr>
      <w:rFonts w:cs="Times New Roman"/>
    </w:rPr>
  </w:style>
  <w:style w:type="paragraph" w:customStyle="1" w:styleId="ndeer">
    <w:name w:val="Öndeğer"/>
    <w:uiPriority w:val="99"/>
    <w:rsid w:val="00B174E2"/>
    <w:rPr>
      <w:sz w:val="24"/>
    </w:rPr>
  </w:style>
  <w:style w:type="paragraph" w:styleId="DipnotMetni">
    <w:name w:val="footnote text"/>
    <w:basedOn w:val="Normal"/>
    <w:link w:val="DipnotMetniChar"/>
    <w:uiPriority w:val="99"/>
    <w:semiHidden/>
    <w:rsid w:val="00B174E2"/>
    <w:rPr>
      <w:sz w:val="20"/>
    </w:rPr>
  </w:style>
  <w:style w:type="character" w:customStyle="1" w:styleId="DipnotMetniChar">
    <w:name w:val="Dipnot Metni Char"/>
    <w:link w:val="DipnotMetn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B174E2"/>
    <w:pPr>
      <w:widowControl w:val="0"/>
      <w:suppressAutoHyphens/>
    </w:pPr>
    <w:rPr>
      <w:b/>
      <w:bCs/>
      <w:lang w:val="en-US" w:eastAsia="ar-SA"/>
    </w:rPr>
  </w:style>
  <w:style w:type="character" w:customStyle="1" w:styleId="AklamaKonusuChar">
    <w:name w:val="Açıklama Konusu Char"/>
    <w:link w:val="AklamaKonusu"/>
    <w:uiPriority w:val="99"/>
    <w:semiHidden/>
    <w:locked/>
    <w:rsid w:val="00D61E96"/>
    <w:rPr>
      <w:rFonts w:cs="Times New Roman"/>
      <w:b/>
      <w:bCs/>
      <w:sz w:val="20"/>
      <w:szCs w:val="20"/>
      <w:lang w:eastAsia="ar-SA" w:bidi="ar-SA"/>
    </w:rPr>
  </w:style>
  <w:style w:type="paragraph" w:styleId="stbilgi">
    <w:name w:val="header"/>
    <w:basedOn w:val="Normal"/>
    <w:link w:val="stbilgiChar"/>
    <w:rsid w:val="00B174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D61E96"/>
    <w:rPr>
      <w:rFonts w:cs="Times New Roman"/>
      <w:sz w:val="20"/>
      <w:szCs w:val="20"/>
      <w:lang w:eastAsia="ar-SA" w:bidi="ar-SA"/>
    </w:rPr>
  </w:style>
  <w:style w:type="character" w:styleId="DipnotBavurusu">
    <w:name w:val="footnote reference"/>
    <w:uiPriority w:val="99"/>
    <w:semiHidden/>
    <w:rsid w:val="002A0654"/>
    <w:rPr>
      <w:rFonts w:cs="Times New Roman"/>
      <w:vertAlign w:val="superscript"/>
    </w:rPr>
  </w:style>
  <w:style w:type="paragraph" w:styleId="ListeParagraf">
    <w:name w:val="List Paragraph"/>
    <w:basedOn w:val="Normal"/>
    <w:uiPriority w:val="34"/>
    <w:qFormat/>
    <w:rsid w:val="00C969B2"/>
    <w:pPr>
      <w:ind w:left="720"/>
      <w:contextualSpacing/>
    </w:pPr>
  </w:style>
  <w:style w:type="character" w:styleId="AklamaBavurusu">
    <w:name w:val="annotation reference"/>
    <w:uiPriority w:val="99"/>
    <w:semiHidden/>
    <w:rsid w:val="0058181E"/>
    <w:rPr>
      <w:rFonts w:cs="Times New Roman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C52EF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7C52EF"/>
    <w:rPr>
      <w:rFonts w:ascii="Tahoma" w:hAnsi="Tahoma" w:cs="Tahoma"/>
      <w:sz w:val="16"/>
      <w:szCs w:val="16"/>
      <w:lang w:eastAsia="ar-SA"/>
    </w:rPr>
  </w:style>
  <w:style w:type="paragraph" w:styleId="Dzeltme">
    <w:name w:val="Revision"/>
    <w:hidden/>
    <w:uiPriority w:val="99"/>
    <w:semiHidden/>
    <w:rsid w:val="009D5D30"/>
    <w:rPr>
      <w:sz w:val="24"/>
      <w:lang w:eastAsia="ar-SA"/>
    </w:rPr>
  </w:style>
  <w:style w:type="paragraph" w:customStyle="1" w:styleId="StyleTitle2BoldRed">
    <w:name w:val="Style Title2 + Bold Red"/>
    <w:basedOn w:val="Normal"/>
    <w:rsid w:val="00ED5E4D"/>
    <w:pPr>
      <w:widowControl/>
      <w:suppressAutoHyphens w:val="0"/>
    </w:pPr>
    <w:rPr>
      <w:rFonts w:ascii="Tahoma" w:eastAsia="MS Mincho" w:hAnsi="Tahoma"/>
      <w:b/>
      <w:color w:val="FF0000"/>
      <w:sz w:val="20"/>
      <w:lang w:val="en-US" w:eastAsia="en-US"/>
    </w:rPr>
  </w:style>
  <w:style w:type="character" w:styleId="Gl">
    <w:name w:val="Strong"/>
    <w:basedOn w:val="VarsaylanParagrafYazTipi"/>
    <w:qFormat/>
    <w:locked/>
    <w:rsid w:val="00C97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89D9-3FAF-428A-8E8F-546C4FD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2019-02-02T15:28:00Z</dcterms:created>
  <dcterms:modified xsi:type="dcterms:W3CDTF">2019-02-02T17:14:00Z</dcterms:modified>
</cp:coreProperties>
</file>